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45" w:rsidRPr="005922C8" w:rsidRDefault="00B04745" w:rsidP="001C27EC">
      <w:pPr>
        <w:rPr>
          <w:sz w:val="22"/>
          <w:szCs w:val="22"/>
        </w:rPr>
      </w:pPr>
    </w:p>
    <w:p w:rsidR="00B04745" w:rsidRPr="00EE20E8" w:rsidRDefault="003F7FC8" w:rsidP="001C27EC">
      <w:pPr>
        <w:jc w:val="right"/>
        <w:rPr>
          <w:rFonts w:ascii="Arial" w:hAnsi="Arial" w:cs="Arial"/>
          <w:sz w:val="22"/>
          <w:szCs w:val="22"/>
        </w:rPr>
      </w:pPr>
      <w:r w:rsidRPr="00EE20E8">
        <w:rPr>
          <w:rFonts w:ascii="Arial" w:hAnsi="Arial" w:cs="Arial"/>
          <w:sz w:val="22"/>
          <w:szCs w:val="22"/>
        </w:rPr>
        <w:t>Załącznik nr 1</w:t>
      </w:r>
      <w:r w:rsidR="00B04745" w:rsidRPr="00EE20E8">
        <w:rPr>
          <w:rFonts w:ascii="Arial" w:hAnsi="Arial" w:cs="Arial"/>
          <w:sz w:val="22"/>
          <w:szCs w:val="22"/>
        </w:rPr>
        <w:t xml:space="preserve"> do SIWZ</w:t>
      </w:r>
    </w:p>
    <w:p w:rsidR="00B04745" w:rsidRPr="00593A21" w:rsidRDefault="00B04745" w:rsidP="001C27EC">
      <w:pPr>
        <w:jc w:val="right"/>
        <w:rPr>
          <w:rFonts w:ascii="Arial" w:hAnsi="Arial" w:cs="Arial"/>
          <w:sz w:val="22"/>
          <w:szCs w:val="22"/>
          <w:highlight w:val="yellow"/>
        </w:rPr>
      </w:pPr>
    </w:p>
    <w:p w:rsidR="00B04745" w:rsidRPr="00593A21" w:rsidRDefault="00B04745" w:rsidP="001C27EC">
      <w:pPr>
        <w:jc w:val="right"/>
        <w:rPr>
          <w:rFonts w:ascii="Arial" w:hAnsi="Arial" w:cs="Arial"/>
          <w:sz w:val="22"/>
          <w:szCs w:val="22"/>
          <w:highlight w:val="yellow"/>
        </w:rPr>
      </w:pPr>
    </w:p>
    <w:p w:rsidR="00593A21" w:rsidRDefault="00593A21" w:rsidP="005C5697">
      <w:pPr>
        <w:jc w:val="center"/>
        <w:rPr>
          <w:rFonts w:ascii="Arial" w:hAnsi="Arial" w:cs="Arial"/>
          <w:b/>
          <w:bCs/>
        </w:rPr>
      </w:pPr>
    </w:p>
    <w:p w:rsidR="00593A21" w:rsidRDefault="00593A21" w:rsidP="005C5697">
      <w:pPr>
        <w:jc w:val="center"/>
        <w:rPr>
          <w:rFonts w:ascii="Arial" w:hAnsi="Arial" w:cs="Arial"/>
          <w:b/>
          <w:bCs/>
        </w:rPr>
      </w:pPr>
    </w:p>
    <w:p w:rsidR="00B04745" w:rsidRPr="00593A21" w:rsidRDefault="00B04745" w:rsidP="005C5697">
      <w:pPr>
        <w:jc w:val="center"/>
        <w:rPr>
          <w:rFonts w:ascii="Arial" w:hAnsi="Arial" w:cs="Arial"/>
          <w:b/>
          <w:bCs/>
        </w:rPr>
      </w:pPr>
      <w:r w:rsidRPr="00593A21">
        <w:rPr>
          <w:rFonts w:ascii="Arial" w:hAnsi="Arial" w:cs="Arial"/>
          <w:b/>
          <w:bCs/>
        </w:rPr>
        <w:t>OPIS PRZEDMIOTU ZAMÓWIENIA</w:t>
      </w:r>
    </w:p>
    <w:p w:rsidR="00B04745" w:rsidRPr="00593A21" w:rsidRDefault="00B04745" w:rsidP="005C5697">
      <w:pPr>
        <w:jc w:val="center"/>
        <w:rPr>
          <w:rFonts w:ascii="Arial" w:hAnsi="Arial" w:cs="Arial"/>
          <w:b/>
          <w:bCs/>
        </w:rPr>
      </w:pPr>
    </w:p>
    <w:p w:rsidR="00B04745" w:rsidRPr="00593A21" w:rsidRDefault="004118F3" w:rsidP="005C5697">
      <w:pPr>
        <w:jc w:val="center"/>
        <w:rPr>
          <w:rFonts w:ascii="Arial" w:hAnsi="Arial" w:cs="Arial"/>
        </w:rPr>
      </w:pPr>
      <w:r w:rsidRPr="00593A21">
        <w:rPr>
          <w:rFonts w:ascii="Arial" w:hAnsi="Arial" w:cs="Arial"/>
        </w:rPr>
        <w:t>W postępowaniu</w:t>
      </w:r>
      <w:r w:rsidR="00B04745" w:rsidRPr="00593A21">
        <w:rPr>
          <w:rFonts w:ascii="Arial" w:hAnsi="Arial" w:cs="Arial"/>
        </w:rPr>
        <w:t xml:space="preserve"> przetargu nieograniczonego na:</w:t>
      </w:r>
    </w:p>
    <w:p w:rsidR="00B04745" w:rsidRPr="00593A21" w:rsidRDefault="00B04745" w:rsidP="005C569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93A21">
        <w:rPr>
          <w:rFonts w:ascii="Arial" w:hAnsi="Arial" w:cs="Arial"/>
          <w:b/>
          <w:bCs/>
        </w:rPr>
        <w:t xml:space="preserve">Odbiór i zagospodarowanie odpadów komunalnych od właścicieli nieruchomości  zamieszkałych z terenu Gminy </w:t>
      </w:r>
      <w:r w:rsidR="004118F3" w:rsidRPr="00593A21">
        <w:rPr>
          <w:rFonts w:ascii="Arial" w:hAnsi="Arial" w:cs="Arial"/>
          <w:b/>
          <w:bCs/>
        </w:rPr>
        <w:t>i Miasta Żuromin</w:t>
      </w: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Pr="00593A21" w:rsidRDefault="00B04745" w:rsidP="00361837">
      <w:pPr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Spis treści:</w:t>
      </w:r>
    </w:p>
    <w:p w:rsidR="00B04745" w:rsidRPr="00593A21" w:rsidRDefault="00B04745" w:rsidP="00361837">
      <w:pPr>
        <w:rPr>
          <w:rFonts w:ascii="Arial" w:hAnsi="Arial" w:cs="Arial"/>
          <w:sz w:val="22"/>
          <w:szCs w:val="22"/>
        </w:rPr>
      </w:pPr>
    </w:p>
    <w:p w:rsidR="00B04745" w:rsidRPr="00593A21" w:rsidRDefault="00B04745" w:rsidP="00A66BF4">
      <w:pPr>
        <w:numPr>
          <w:ilvl w:val="0"/>
          <w:numId w:val="25"/>
        </w:numPr>
        <w:tabs>
          <w:tab w:val="clear" w:pos="1080"/>
          <w:tab w:val="num" w:pos="-2268"/>
        </w:tabs>
        <w:ind w:left="426" w:hanging="426"/>
        <w:jc w:val="both"/>
        <w:rPr>
          <w:rFonts w:ascii="Arial" w:hAnsi="Arial" w:cs="Arial"/>
          <w:b/>
          <w:bCs/>
        </w:rPr>
      </w:pPr>
      <w:r w:rsidRPr="00593A21">
        <w:rPr>
          <w:rFonts w:ascii="Arial" w:hAnsi="Arial" w:cs="Arial"/>
          <w:b/>
          <w:bCs/>
        </w:rPr>
        <w:t>CHARAKTERYSTYKA GMINY:</w:t>
      </w:r>
    </w:p>
    <w:p w:rsidR="00B04745" w:rsidRPr="00C5719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Powierzchnia </w:t>
      </w:r>
    </w:p>
    <w:p w:rsidR="00B04745" w:rsidRPr="00C5719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Liczba mieszkańców</w:t>
      </w:r>
    </w:p>
    <w:p w:rsidR="00B04745" w:rsidRPr="00C5719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Liczba nieruchomości </w:t>
      </w:r>
    </w:p>
    <w:p w:rsidR="00B04745" w:rsidRPr="00C5719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Liczba sołectw</w:t>
      </w:r>
    </w:p>
    <w:p w:rsidR="001C7154" w:rsidRPr="00C57191" w:rsidRDefault="001C7154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Ilość umów na odbiór odpadów komunalnych w 2012 roku</w:t>
      </w:r>
    </w:p>
    <w:p w:rsidR="00B04745" w:rsidRPr="00C5719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Ilość odebranych w roku 2012 odpadów komunalnych</w:t>
      </w:r>
    </w:p>
    <w:p w:rsidR="00C57191" w:rsidRDefault="00C57191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Ilość nieruchomości, </w:t>
      </w:r>
      <w:r>
        <w:rPr>
          <w:rFonts w:ascii="Arial" w:hAnsi="Arial" w:cs="Arial"/>
          <w:sz w:val="22"/>
          <w:szCs w:val="22"/>
        </w:rPr>
        <w:t xml:space="preserve">na </w:t>
      </w:r>
      <w:r w:rsidRPr="00C57191">
        <w:rPr>
          <w:rFonts w:ascii="Arial" w:hAnsi="Arial" w:cs="Arial"/>
          <w:sz w:val="22"/>
          <w:szCs w:val="22"/>
        </w:rPr>
        <w:t xml:space="preserve">których właściciele zadeklarowali segregowanie odpadów </w:t>
      </w:r>
    </w:p>
    <w:p w:rsidR="00C57191" w:rsidRPr="00C57191" w:rsidRDefault="00C57191" w:rsidP="00C57191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B04745" w:rsidRPr="00593A21" w:rsidRDefault="00B04745" w:rsidP="00361837">
      <w:pPr>
        <w:ind w:left="1080"/>
        <w:jc w:val="both"/>
        <w:rPr>
          <w:rFonts w:ascii="Arial" w:hAnsi="Arial" w:cs="Arial"/>
          <w:b/>
          <w:bCs/>
        </w:rPr>
      </w:pPr>
    </w:p>
    <w:p w:rsidR="00B04745" w:rsidRPr="00593A21" w:rsidRDefault="008C4752" w:rsidP="00A66BF4">
      <w:pPr>
        <w:numPr>
          <w:ilvl w:val="0"/>
          <w:numId w:val="25"/>
        </w:numPr>
        <w:tabs>
          <w:tab w:val="clear" w:pos="1080"/>
          <w:tab w:val="num" w:pos="-2268"/>
        </w:tabs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t xml:space="preserve">SZCZEGÓŁOWY </w:t>
      </w:r>
      <w:r w:rsidR="00B04745" w:rsidRPr="00593A21">
        <w:rPr>
          <w:rFonts w:ascii="Arial" w:hAnsi="Arial" w:cs="Arial"/>
          <w:b/>
          <w:bCs/>
        </w:rPr>
        <w:t>OPIS PRZEDMIOTU ZAMÓWIENIA: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Przedmiot zamówienia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Przepisy prawa mające wpływ na wykonanie przedmiotu zamówienia</w:t>
      </w:r>
    </w:p>
    <w:p w:rsidR="00B04745" w:rsidRDefault="00B04745" w:rsidP="00361837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8C4752" w:rsidRPr="00593A21" w:rsidRDefault="008C4752" w:rsidP="00361837">
      <w:pPr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8C4752" w:rsidRDefault="00B04745" w:rsidP="00A66BF4">
      <w:pPr>
        <w:numPr>
          <w:ilvl w:val="0"/>
          <w:numId w:val="25"/>
        </w:numPr>
        <w:tabs>
          <w:tab w:val="clear" w:pos="1080"/>
          <w:tab w:val="num" w:pos="-2268"/>
        </w:tabs>
        <w:ind w:left="426" w:hanging="426"/>
        <w:jc w:val="both"/>
        <w:rPr>
          <w:rFonts w:ascii="Arial" w:hAnsi="Arial" w:cs="Arial"/>
          <w:b/>
          <w:bCs/>
        </w:rPr>
      </w:pPr>
      <w:r w:rsidRPr="008C4752">
        <w:rPr>
          <w:rFonts w:ascii="Arial" w:hAnsi="Arial" w:cs="Arial"/>
          <w:b/>
          <w:bCs/>
        </w:rPr>
        <w:t>OBOWIĄZKI WYKONAWCY: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Wymogi dotyczące przekazywania odebranych zmieszanych odpadów komunalnych, odpadów zielonych oraz pozostałości z sortowania odpadów komunalnych przeznaczonych do składowania do regionalnych instalacji do przetwarzania odpadów komunalnych.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Rodzaje odpadów komunalnych selektywnie odbieranych od właścicieli nieruchomości.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Standard sanitarny wykonywania usług oraz ochrony środowiska.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Obowiązek prowadzenia dokumentacji związanej z wykonywaniem usług.</w:t>
      </w:r>
    </w:p>
    <w:p w:rsidR="00B04745" w:rsidRPr="00593A21" w:rsidRDefault="00B04745" w:rsidP="00A66BF4">
      <w:pPr>
        <w:numPr>
          <w:ilvl w:val="1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93A21">
        <w:rPr>
          <w:rFonts w:ascii="Arial" w:hAnsi="Arial" w:cs="Arial"/>
          <w:sz w:val="22"/>
          <w:szCs w:val="22"/>
        </w:rPr>
        <w:t>Szczegółowe wymagania stawiane wykonawcy odbierającemu odpady komunalne od właścicieli nieruchomości.</w:t>
      </w:r>
    </w:p>
    <w:p w:rsidR="00B04745" w:rsidRPr="00593A21" w:rsidRDefault="00B04745" w:rsidP="001C27EC">
      <w:pPr>
        <w:jc w:val="center"/>
        <w:rPr>
          <w:rFonts w:ascii="Arial" w:hAnsi="Arial" w:cs="Arial"/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EE20E8" w:rsidRDefault="00EE20E8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Default="00B04745" w:rsidP="001C27EC">
      <w:pPr>
        <w:jc w:val="center"/>
        <w:rPr>
          <w:sz w:val="22"/>
          <w:szCs w:val="22"/>
        </w:rPr>
      </w:pPr>
    </w:p>
    <w:p w:rsidR="00B04745" w:rsidRPr="00593A21" w:rsidRDefault="00B04745" w:rsidP="00963C4A">
      <w:pPr>
        <w:rPr>
          <w:rFonts w:ascii="Arial" w:hAnsi="Arial" w:cs="Arial"/>
          <w:b/>
          <w:bCs/>
        </w:rPr>
      </w:pPr>
      <w:r w:rsidRPr="00593A21">
        <w:rPr>
          <w:rFonts w:ascii="Arial" w:hAnsi="Arial" w:cs="Arial"/>
          <w:b/>
          <w:bCs/>
        </w:rPr>
        <w:lastRenderedPageBreak/>
        <w:t xml:space="preserve">I. CHARAKTERYSTYKA GMINY </w:t>
      </w:r>
    </w:p>
    <w:p w:rsidR="00B04745" w:rsidRPr="00593A21" w:rsidRDefault="00B04745" w:rsidP="00963C4A">
      <w:pPr>
        <w:pStyle w:val="Nagwek2"/>
        <w:numPr>
          <w:ilvl w:val="0"/>
          <w:numId w:val="0"/>
        </w:numPr>
        <w:spacing w:after="0"/>
        <w:rPr>
          <w:rFonts w:ascii="Arial" w:hAnsi="Arial" w:cs="Arial"/>
          <w:sz w:val="22"/>
          <w:szCs w:val="22"/>
        </w:rPr>
      </w:pPr>
    </w:p>
    <w:p w:rsidR="00B04745" w:rsidRPr="00593A21" w:rsidRDefault="00B04745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593A21">
        <w:rPr>
          <w:rFonts w:ascii="Arial" w:hAnsi="Arial" w:cs="Arial"/>
          <w:b/>
          <w:bCs/>
        </w:rPr>
        <w:t>Powierzchnia</w:t>
      </w:r>
    </w:p>
    <w:p w:rsidR="00B04745" w:rsidRPr="00C57191" w:rsidRDefault="00B04745" w:rsidP="00963C4A">
      <w:pPr>
        <w:ind w:left="284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Powierzchnia Gminy </w:t>
      </w:r>
      <w:r w:rsidR="004118F3" w:rsidRPr="00C57191">
        <w:rPr>
          <w:rFonts w:ascii="Arial" w:hAnsi="Arial" w:cs="Arial"/>
          <w:sz w:val="22"/>
          <w:szCs w:val="22"/>
        </w:rPr>
        <w:t xml:space="preserve">i Miasta </w:t>
      </w:r>
      <w:r w:rsidR="009109AE" w:rsidRPr="00C57191">
        <w:rPr>
          <w:rFonts w:ascii="Arial" w:hAnsi="Arial" w:cs="Arial"/>
          <w:sz w:val="22"/>
          <w:szCs w:val="22"/>
        </w:rPr>
        <w:t>13.292 ha</w:t>
      </w:r>
    </w:p>
    <w:p w:rsidR="009109AE" w:rsidRPr="00C57191" w:rsidRDefault="009109AE" w:rsidP="00963C4A">
      <w:pPr>
        <w:ind w:left="284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- Gmina – 12.174 ha</w:t>
      </w:r>
    </w:p>
    <w:p w:rsidR="009109AE" w:rsidRPr="00C57191" w:rsidRDefault="009109AE" w:rsidP="00963C4A">
      <w:pPr>
        <w:ind w:left="284"/>
        <w:rPr>
          <w:rFonts w:ascii="Arial" w:hAnsi="Arial" w:cs="Arial"/>
          <w:sz w:val="22"/>
          <w:szCs w:val="22"/>
          <w:vertAlign w:val="superscript"/>
        </w:rPr>
      </w:pPr>
      <w:r w:rsidRPr="00C57191">
        <w:rPr>
          <w:rFonts w:ascii="Arial" w:hAnsi="Arial" w:cs="Arial"/>
          <w:sz w:val="22"/>
          <w:szCs w:val="22"/>
        </w:rPr>
        <w:t>- Miasto –   1.118 ha</w:t>
      </w:r>
    </w:p>
    <w:p w:rsidR="00B04745" w:rsidRPr="00593A21" w:rsidRDefault="00B04745" w:rsidP="00963C4A">
      <w:pPr>
        <w:rPr>
          <w:rFonts w:ascii="Arial" w:hAnsi="Arial" w:cs="Arial"/>
        </w:rPr>
      </w:pPr>
    </w:p>
    <w:p w:rsidR="00B04745" w:rsidRPr="00593A21" w:rsidRDefault="00B04745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593A21">
        <w:rPr>
          <w:rFonts w:ascii="Arial" w:hAnsi="Arial" w:cs="Arial"/>
          <w:b/>
          <w:bCs/>
        </w:rPr>
        <w:t>Liczba mieszkańców:</w:t>
      </w:r>
    </w:p>
    <w:p w:rsidR="00B04745" w:rsidRPr="003B0C9D" w:rsidRDefault="00B04745" w:rsidP="00963C4A">
      <w:pPr>
        <w:ind w:left="284"/>
        <w:rPr>
          <w:rFonts w:ascii="Arial" w:hAnsi="Arial" w:cs="Arial"/>
          <w:sz w:val="22"/>
          <w:szCs w:val="22"/>
        </w:rPr>
      </w:pPr>
      <w:r w:rsidRPr="003B0C9D">
        <w:rPr>
          <w:rFonts w:ascii="Arial" w:hAnsi="Arial" w:cs="Arial"/>
          <w:sz w:val="22"/>
          <w:szCs w:val="22"/>
        </w:rPr>
        <w:t xml:space="preserve">Liczba mieszkańców zameldowanych </w:t>
      </w:r>
      <w:r w:rsidR="004118F3" w:rsidRPr="003B0C9D">
        <w:rPr>
          <w:rFonts w:ascii="Arial" w:hAnsi="Arial" w:cs="Arial"/>
          <w:sz w:val="22"/>
          <w:szCs w:val="22"/>
        </w:rPr>
        <w:t xml:space="preserve">wg stanu na dzień </w:t>
      </w:r>
      <w:r w:rsidR="003B0C9D" w:rsidRPr="003B0C9D">
        <w:rPr>
          <w:rFonts w:ascii="Arial" w:hAnsi="Arial" w:cs="Arial"/>
          <w:sz w:val="22"/>
          <w:szCs w:val="22"/>
        </w:rPr>
        <w:t>07.11</w:t>
      </w:r>
      <w:r w:rsidR="00B141C1" w:rsidRPr="003B0C9D">
        <w:rPr>
          <w:rFonts w:ascii="Arial" w:hAnsi="Arial" w:cs="Arial"/>
          <w:sz w:val="22"/>
          <w:szCs w:val="22"/>
        </w:rPr>
        <w:t xml:space="preserve">.2013 </w:t>
      </w:r>
      <w:proofErr w:type="spellStart"/>
      <w:r w:rsidR="00B141C1" w:rsidRPr="003B0C9D">
        <w:rPr>
          <w:rFonts w:ascii="Arial" w:hAnsi="Arial" w:cs="Arial"/>
          <w:sz w:val="22"/>
          <w:szCs w:val="22"/>
        </w:rPr>
        <w:t>r</w:t>
      </w:r>
      <w:proofErr w:type="spellEnd"/>
      <w:r w:rsidR="00B141C1" w:rsidRPr="003B0C9D">
        <w:rPr>
          <w:rFonts w:ascii="Arial" w:hAnsi="Arial" w:cs="Arial"/>
          <w:sz w:val="22"/>
          <w:szCs w:val="22"/>
        </w:rPr>
        <w:t xml:space="preserve"> </w:t>
      </w:r>
      <w:r w:rsidRPr="003B0C9D">
        <w:rPr>
          <w:rFonts w:ascii="Arial" w:hAnsi="Arial" w:cs="Arial"/>
          <w:sz w:val="22"/>
          <w:szCs w:val="22"/>
        </w:rPr>
        <w:t xml:space="preserve">wynosi </w:t>
      </w:r>
      <w:r w:rsidR="003B0C9D" w:rsidRPr="003B0C9D">
        <w:rPr>
          <w:rFonts w:ascii="Arial" w:hAnsi="Arial" w:cs="Arial"/>
          <w:sz w:val="22"/>
          <w:szCs w:val="22"/>
        </w:rPr>
        <w:t>14.6</w:t>
      </w:r>
      <w:r w:rsidR="00B141C1" w:rsidRPr="003B0C9D">
        <w:rPr>
          <w:rFonts w:ascii="Arial" w:hAnsi="Arial" w:cs="Arial"/>
          <w:sz w:val="22"/>
          <w:szCs w:val="22"/>
        </w:rPr>
        <w:t>77 </w:t>
      </w:r>
      <w:r w:rsidRPr="003B0C9D">
        <w:rPr>
          <w:rFonts w:ascii="Arial" w:hAnsi="Arial" w:cs="Arial"/>
          <w:sz w:val="22"/>
          <w:szCs w:val="22"/>
        </w:rPr>
        <w:t>osób.</w:t>
      </w:r>
    </w:p>
    <w:p w:rsidR="004118F3" w:rsidRPr="003B0C9D" w:rsidRDefault="004118F3" w:rsidP="00963C4A">
      <w:pPr>
        <w:ind w:left="284"/>
        <w:rPr>
          <w:rFonts w:ascii="Arial" w:hAnsi="Arial" w:cs="Arial"/>
          <w:sz w:val="22"/>
          <w:szCs w:val="22"/>
        </w:rPr>
      </w:pPr>
      <w:r w:rsidRPr="003B0C9D">
        <w:rPr>
          <w:rFonts w:ascii="Arial" w:hAnsi="Arial" w:cs="Arial"/>
          <w:sz w:val="22"/>
          <w:szCs w:val="22"/>
        </w:rPr>
        <w:t xml:space="preserve">- </w:t>
      </w:r>
      <w:r w:rsidR="00323D72" w:rsidRPr="003B0C9D">
        <w:rPr>
          <w:rFonts w:ascii="Arial" w:hAnsi="Arial" w:cs="Arial"/>
          <w:sz w:val="22"/>
          <w:szCs w:val="22"/>
        </w:rPr>
        <w:t>M</w:t>
      </w:r>
      <w:r w:rsidRPr="003B0C9D">
        <w:rPr>
          <w:rFonts w:ascii="Arial" w:hAnsi="Arial" w:cs="Arial"/>
          <w:sz w:val="22"/>
          <w:szCs w:val="22"/>
        </w:rPr>
        <w:t>iasto Żuromin</w:t>
      </w:r>
      <w:r w:rsidR="00B141C1" w:rsidRPr="003B0C9D">
        <w:rPr>
          <w:rFonts w:ascii="Arial" w:hAnsi="Arial" w:cs="Arial"/>
          <w:sz w:val="22"/>
          <w:szCs w:val="22"/>
        </w:rPr>
        <w:t xml:space="preserve"> – 8.9</w:t>
      </w:r>
      <w:r w:rsidR="003B0C9D" w:rsidRPr="003B0C9D">
        <w:rPr>
          <w:rFonts w:ascii="Arial" w:hAnsi="Arial" w:cs="Arial"/>
          <w:sz w:val="22"/>
          <w:szCs w:val="22"/>
        </w:rPr>
        <w:t>23</w:t>
      </w:r>
      <w:r w:rsidR="00B141C1" w:rsidRPr="003B0C9D">
        <w:rPr>
          <w:rFonts w:ascii="Arial" w:hAnsi="Arial" w:cs="Arial"/>
          <w:sz w:val="22"/>
          <w:szCs w:val="22"/>
        </w:rPr>
        <w:t xml:space="preserve"> osób</w:t>
      </w:r>
      <w:r w:rsidR="00FC4371" w:rsidRPr="003B0C9D">
        <w:rPr>
          <w:rFonts w:ascii="Arial" w:hAnsi="Arial" w:cs="Arial"/>
          <w:sz w:val="22"/>
          <w:szCs w:val="22"/>
        </w:rPr>
        <w:t xml:space="preserve"> (w tym w zabudowie wielorodzinnej 4.614 osób)</w:t>
      </w:r>
    </w:p>
    <w:p w:rsidR="004118F3" w:rsidRPr="00C57191" w:rsidRDefault="004118F3" w:rsidP="00963C4A">
      <w:pPr>
        <w:ind w:left="284"/>
        <w:rPr>
          <w:rFonts w:ascii="Arial" w:hAnsi="Arial" w:cs="Arial"/>
          <w:sz w:val="22"/>
          <w:szCs w:val="22"/>
        </w:rPr>
      </w:pPr>
      <w:r w:rsidRPr="003B0C9D">
        <w:rPr>
          <w:rFonts w:ascii="Arial" w:hAnsi="Arial" w:cs="Arial"/>
          <w:sz w:val="22"/>
          <w:szCs w:val="22"/>
        </w:rPr>
        <w:t xml:space="preserve">- </w:t>
      </w:r>
      <w:r w:rsidR="00323D72" w:rsidRPr="003B0C9D">
        <w:rPr>
          <w:rFonts w:ascii="Arial" w:hAnsi="Arial" w:cs="Arial"/>
          <w:sz w:val="22"/>
          <w:szCs w:val="22"/>
        </w:rPr>
        <w:t>G</w:t>
      </w:r>
      <w:r w:rsidRPr="003B0C9D">
        <w:rPr>
          <w:rFonts w:ascii="Arial" w:hAnsi="Arial" w:cs="Arial"/>
          <w:sz w:val="22"/>
          <w:szCs w:val="22"/>
        </w:rPr>
        <w:t>mina Żuromin</w:t>
      </w:r>
      <w:r w:rsidR="003B0C9D" w:rsidRPr="003B0C9D">
        <w:rPr>
          <w:rFonts w:ascii="Arial" w:hAnsi="Arial" w:cs="Arial"/>
          <w:sz w:val="22"/>
          <w:szCs w:val="22"/>
        </w:rPr>
        <w:t xml:space="preserve"> – 5.754</w:t>
      </w:r>
      <w:r w:rsidR="00B141C1" w:rsidRPr="003B0C9D">
        <w:rPr>
          <w:rFonts w:ascii="Arial" w:hAnsi="Arial" w:cs="Arial"/>
          <w:sz w:val="22"/>
          <w:szCs w:val="22"/>
        </w:rPr>
        <w:t xml:space="preserve"> osoby</w:t>
      </w:r>
    </w:p>
    <w:p w:rsidR="00B04745" w:rsidRPr="00593A21" w:rsidRDefault="00B04745" w:rsidP="00963C4A">
      <w:pPr>
        <w:ind w:left="284"/>
        <w:rPr>
          <w:rFonts w:ascii="Arial" w:hAnsi="Arial" w:cs="Arial"/>
        </w:rPr>
      </w:pPr>
    </w:p>
    <w:p w:rsidR="00593A21" w:rsidRPr="006C4D07" w:rsidRDefault="00B04745" w:rsidP="00B54D6E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6C4D07">
        <w:rPr>
          <w:rFonts w:ascii="Arial" w:hAnsi="Arial" w:cs="Arial"/>
          <w:b/>
          <w:bCs/>
        </w:rPr>
        <w:t>Liczba nieruchomości</w:t>
      </w:r>
      <w:r w:rsidR="00426313">
        <w:rPr>
          <w:rFonts w:ascii="Arial" w:hAnsi="Arial" w:cs="Arial"/>
          <w:b/>
          <w:bCs/>
        </w:rPr>
        <w:t xml:space="preserve"> oraz ilość złożonych deklaracji</w:t>
      </w:r>
      <w:r w:rsidR="003621C3" w:rsidRPr="006C4D07">
        <w:rPr>
          <w:rFonts w:ascii="Arial" w:hAnsi="Arial" w:cs="Arial"/>
          <w:b/>
          <w:bCs/>
        </w:rPr>
        <w:t>:</w:t>
      </w:r>
    </w:p>
    <w:p w:rsidR="001C7154" w:rsidRDefault="001C7154" w:rsidP="003621C3">
      <w:pPr>
        <w:ind w:left="567" w:hanging="141"/>
        <w:rPr>
          <w:rFonts w:ascii="Arial" w:hAnsi="Arial" w:cs="Arial"/>
        </w:rPr>
      </w:pPr>
    </w:p>
    <w:p w:rsidR="00B141C1" w:rsidRPr="003B0C9D" w:rsidRDefault="003B0C9D" w:rsidP="003621C3">
      <w:pPr>
        <w:ind w:left="567" w:hanging="14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93A21" w:rsidRPr="00C57191">
        <w:rPr>
          <w:rFonts w:ascii="Arial" w:hAnsi="Arial" w:cs="Arial"/>
          <w:sz w:val="22"/>
          <w:szCs w:val="22"/>
        </w:rPr>
        <w:t xml:space="preserve"> Szacunkowa l</w:t>
      </w:r>
      <w:r w:rsidR="00B04745" w:rsidRPr="00C57191">
        <w:rPr>
          <w:rFonts w:ascii="Arial" w:hAnsi="Arial" w:cs="Arial"/>
          <w:sz w:val="22"/>
          <w:szCs w:val="22"/>
        </w:rPr>
        <w:t>iczba nieruchomości</w:t>
      </w:r>
      <w:r w:rsidR="00593A21" w:rsidRPr="00C57191">
        <w:rPr>
          <w:rFonts w:ascii="Arial" w:hAnsi="Arial" w:cs="Arial"/>
          <w:sz w:val="22"/>
          <w:szCs w:val="22"/>
        </w:rPr>
        <w:t xml:space="preserve"> zamieszkałych na terenie </w:t>
      </w:r>
      <w:r w:rsidR="003621C3" w:rsidRPr="00C57191">
        <w:rPr>
          <w:rFonts w:ascii="Arial" w:hAnsi="Arial" w:cs="Arial"/>
          <w:sz w:val="22"/>
          <w:szCs w:val="22"/>
        </w:rPr>
        <w:t>Gminy i </w:t>
      </w:r>
      <w:r w:rsidR="00593A21" w:rsidRPr="00C57191">
        <w:rPr>
          <w:rFonts w:ascii="Arial" w:hAnsi="Arial" w:cs="Arial"/>
          <w:sz w:val="22"/>
          <w:szCs w:val="22"/>
        </w:rPr>
        <w:t xml:space="preserve">Miasta </w:t>
      </w:r>
      <w:r w:rsidR="00C57191">
        <w:rPr>
          <w:rFonts w:ascii="Arial" w:hAnsi="Arial" w:cs="Arial"/>
          <w:sz w:val="22"/>
          <w:szCs w:val="22"/>
        </w:rPr>
        <w:t xml:space="preserve"> </w:t>
      </w:r>
      <w:r w:rsidR="00593A21" w:rsidRPr="00C57191">
        <w:rPr>
          <w:rFonts w:ascii="Arial" w:hAnsi="Arial" w:cs="Arial"/>
          <w:sz w:val="22"/>
          <w:szCs w:val="22"/>
        </w:rPr>
        <w:t>Żuromin</w:t>
      </w:r>
      <w:r w:rsidR="003621C3" w:rsidRPr="00C571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na dzień 07.11.2013 </w:t>
      </w:r>
      <w:proofErr w:type="spellStart"/>
      <w:r>
        <w:rPr>
          <w:rFonts w:ascii="Arial" w:hAnsi="Arial" w:cs="Arial"/>
          <w:sz w:val="22"/>
          <w:szCs w:val="22"/>
        </w:rPr>
        <w:t>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wg</w:t>
      </w:r>
      <w:proofErr w:type="spellEnd"/>
      <w:r>
        <w:rPr>
          <w:rFonts w:ascii="Arial" w:hAnsi="Arial" w:cs="Arial"/>
          <w:sz w:val="22"/>
          <w:szCs w:val="22"/>
        </w:rPr>
        <w:t xml:space="preserve">. złożonych deklaracji </w:t>
      </w:r>
      <w:r w:rsidR="003621C3" w:rsidRPr="00C57191">
        <w:rPr>
          <w:rFonts w:ascii="Arial" w:hAnsi="Arial" w:cs="Arial"/>
          <w:sz w:val="22"/>
          <w:szCs w:val="22"/>
        </w:rPr>
        <w:t xml:space="preserve">wynosi  </w:t>
      </w:r>
      <w:r w:rsidRPr="003B0C9D">
        <w:rPr>
          <w:rFonts w:ascii="Arial" w:hAnsi="Arial" w:cs="Arial"/>
          <w:b/>
          <w:sz w:val="22"/>
          <w:szCs w:val="22"/>
          <w:u w:val="single"/>
        </w:rPr>
        <w:t>2644</w:t>
      </w:r>
    </w:p>
    <w:p w:rsidR="00593A21" w:rsidRPr="00C57191" w:rsidRDefault="00593A21" w:rsidP="003621C3">
      <w:pPr>
        <w:ind w:left="284" w:hanging="141"/>
        <w:rPr>
          <w:sz w:val="22"/>
          <w:szCs w:val="22"/>
        </w:rPr>
      </w:pPr>
    </w:p>
    <w:p w:rsidR="00593A21" w:rsidRPr="00C57191" w:rsidRDefault="003B0C9D" w:rsidP="003621C3">
      <w:p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93A21" w:rsidRPr="00C57191">
        <w:rPr>
          <w:rFonts w:ascii="Arial" w:hAnsi="Arial" w:cs="Arial"/>
          <w:sz w:val="22"/>
          <w:szCs w:val="22"/>
        </w:rPr>
        <w:t xml:space="preserve">) Szacowana ilość nieruchomości zamieszkałych na terenie miasta Żuromin wynosi – </w:t>
      </w:r>
      <w:r w:rsidR="001C7154" w:rsidRPr="003B0C9D">
        <w:rPr>
          <w:rFonts w:ascii="Arial" w:hAnsi="Arial" w:cs="Arial"/>
          <w:sz w:val="22"/>
          <w:szCs w:val="22"/>
          <w:u w:val="single"/>
        </w:rPr>
        <w:t>1</w:t>
      </w:r>
      <w:r w:rsidRPr="003B0C9D">
        <w:rPr>
          <w:rFonts w:ascii="Arial" w:hAnsi="Arial" w:cs="Arial"/>
          <w:sz w:val="22"/>
          <w:szCs w:val="22"/>
          <w:u w:val="single"/>
        </w:rPr>
        <w:t>332</w:t>
      </w:r>
      <w:r w:rsidR="00593A21" w:rsidRPr="00C57191">
        <w:rPr>
          <w:rFonts w:ascii="Arial" w:hAnsi="Arial" w:cs="Arial"/>
          <w:sz w:val="22"/>
          <w:szCs w:val="22"/>
        </w:rPr>
        <w:t>, w tym:</w:t>
      </w:r>
    </w:p>
    <w:p w:rsidR="00593A21" w:rsidRPr="00C57191" w:rsidRDefault="00593A21" w:rsidP="003621C3">
      <w:pPr>
        <w:ind w:left="709"/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-  w zabudowie jednorodzinnej </w:t>
      </w:r>
      <w:r w:rsidR="003621C3" w:rsidRPr="00C57191">
        <w:rPr>
          <w:rFonts w:ascii="Arial" w:hAnsi="Arial" w:cs="Arial"/>
          <w:sz w:val="22"/>
          <w:szCs w:val="22"/>
        </w:rPr>
        <w:t>- 1</w:t>
      </w:r>
      <w:r w:rsidR="003B0C9D">
        <w:rPr>
          <w:rFonts w:ascii="Arial" w:hAnsi="Arial" w:cs="Arial"/>
          <w:sz w:val="22"/>
          <w:szCs w:val="22"/>
        </w:rPr>
        <w:t>261</w:t>
      </w:r>
    </w:p>
    <w:p w:rsidR="00593A21" w:rsidRPr="00C57191" w:rsidRDefault="00593A21" w:rsidP="003621C3">
      <w:pPr>
        <w:ind w:left="709"/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- w zabudowie wielorodzinnej (wspólnoty mieszkaniowe, spółdzielnie mieszkaniowe, budynki komunalne) – </w:t>
      </w:r>
      <w:r w:rsidR="003621C3" w:rsidRPr="00C57191">
        <w:rPr>
          <w:rFonts w:ascii="Arial" w:hAnsi="Arial" w:cs="Arial"/>
          <w:sz w:val="22"/>
          <w:szCs w:val="22"/>
        </w:rPr>
        <w:t>71</w:t>
      </w:r>
    </w:p>
    <w:p w:rsidR="00593A21" w:rsidRPr="00C57191" w:rsidRDefault="00593A21" w:rsidP="003621C3">
      <w:pPr>
        <w:ind w:left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593A21" w:rsidRPr="00C57191" w:rsidRDefault="003B0C9D" w:rsidP="003621C3">
      <w:p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593A21" w:rsidRPr="00C57191">
        <w:rPr>
          <w:rFonts w:ascii="Arial" w:hAnsi="Arial" w:cs="Arial"/>
          <w:sz w:val="22"/>
          <w:szCs w:val="22"/>
        </w:rPr>
        <w:tab/>
        <w:t xml:space="preserve">Szacowana ilość nieruchomości zamieszkałych na terenie </w:t>
      </w:r>
      <w:r w:rsidR="00182C18">
        <w:rPr>
          <w:rFonts w:ascii="Arial" w:hAnsi="Arial" w:cs="Arial"/>
          <w:sz w:val="22"/>
          <w:szCs w:val="22"/>
        </w:rPr>
        <w:t>Gminy</w:t>
      </w:r>
      <w:r w:rsidR="00593A21" w:rsidRPr="00C57191">
        <w:rPr>
          <w:rFonts w:ascii="Arial" w:hAnsi="Arial" w:cs="Arial"/>
          <w:sz w:val="22"/>
          <w:szCs w:val="22"/>
        </w:rPr>
        <w:t xml:space="preserve"> Żuromin wynosi – </w:t>
      </w:r>
      <w:r w:rsidR="003621C3" w:rsidRPr="00C5719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312</w:t>
      </w:r>
      <w:r w:rsidR="00593A21" w:rsidRPr="00C57191">
        <w:rPr>
          <w:rFonts w:ascii="Arial" w:hAnsi="Arial" w:cs="Arial"/>
          <w:sz w:val="22"/>
          <w:szCs w:val="22"/>
        </w:rPr>
        <w:t>, w tym:</w:t>
      </w:r>
    </w:p>
    <w:p w:rsidR="00593A21" w:rsidRPr="00C57191" w:rsidRDefault="00593A21" w:rsidP="003621C3">
      <w:pPr>
        <w:ind w:left="709"/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-  w zabudowie jednorodzinnej  </w:t>
      </w:r>
      <w:r w:rsidR="003621C3" w:rsidRPr="00C57191">
        <w:rPr>
          <w:rFonts w:ascii="Arial" w:hAnsi="Arial" w:cs="Arial"/>
          <w:sz w:val="22"/>
          <w:szCs w:val="22"/>
        </w:rPr>
        <w:t>- 1</w:t>
      </w:r>
      <w:r w:rsidR="003B0C9D">
        <w:rPr>
          <w:rFonts w:ascii="Arial" w:hAnsi="Arial" w:cs="Arial"/>
          <w:sz w:val="22"/>
          <w:szCs w:val="22"/>
        </w:rPr>
        <w:t>307</w:t>
      </w:r>
    </w:p>
    <w:p w:rsidR="00593A21" w:rsidRPr="00C57191" w:rsidRDefault="00593A21" w:rsidP="003621C3">
      <w:pPr>
        <w:ind w:left="709"/>
        <w:jc w:val="both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-</w:t>
      </w:r>
      <w:r w:rsidR="001C7154" w:rsidRPr="00C57191">
        <w:rPr>
          <w:rFonts w:ascii="Arial" w:hAnsi="Arial" w:cs="Arial"/>
          <w:sz w:val="22"/>
          <w:szCs w:val="22"/>
        </w:rPr>
        <w:t xml:space="preserve"> </w:t>
      </w:r>
      <w:r w:rsidRPr="00C57191">
        <w:rPr>
          <w:rFonts w:ascii="Arial" w:hAnsi="Arial" w:cs="Arial"/>
          <w:sz w:val="22"/>
          <w:szCs w:val="22"/>
        </w:rPr>
        <w:t xml:space="preserve"> w zabudowie wielorodzinnej – </w:t>
      </w:r>
      <w:r w:rsidR="003621C3" w:rsidRPr="00C57191">
        <w:rPr>
          <w:rFonts w:ascii="Arial" w:hAnsi="Arial" w:cs="Arial"/>
          <w:sz w:val="22"/>
          <w:szCs w:val="22"/>
        </w:rPr>
        <w:t>5</w:t>
      </w:r>
    </w:p>
    <w:p w:rsidR="00F70FFA" w:rsidRPr="003621C3" w:rsidRDefault="00F70FFA" w:rsidP="003621C3">
      <w:pPr>
        <w:ind w:left="709" w:hanging="283"/>
      </w:pPr>
    </w:p>
    <w:p w:rsidR="00B04745" w:rsidRPr="001C7154" w:rsidRDefault="00B04745" w:rsidP="001C7154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1C7154">
        <w:rPr>
          <w:rFonts w:ascii="Arial" w:hAnsi="Arial" w:cs="Arial"/>
          <w:b/>
          <w:bCs/>
        </w:rPr>
        <w:t xml:space="preserve">Liczba sołectw: </w:t>
      </w:r>
    </w:p>
    <w:p w:rsidR="00B04745" w:rsidRPr="00C57191" w:rsidRDefault="00B04745" w:rsidP="006660DC">
      <w:pPr>
        <w:ind w:left="284"/>
        <w:rPr>
          <w:rFonts w:ascii="Arial" w:hAnsi="Arial" w:cs="Arial"/>
          <w:bCs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Liczba sołectw: </w:t>
      </w:r>
      <w:r w:rsidR="004118F3" w:rsidRPr="00C57191">
        <w:rPr>
          <w:rFonts w:ascii="Arial" w:hAnsi="Arial" w:cs="Arial"/>
          <w:b/>
          <w:bCs/>
          <w:sz w:val="22"/>
          <w:szCs w:val="22"/>
        </w:rPr>
        <w:t>2</w:t>
      </w:r>
      <w:r w:rsidR="003621C3" w:rsidRPr="00C57191">
        <w:rPr>
          <w:rFonts w:ascii="Arial" w:hAnsi="Arial" w:cs="Arial"/>
          <w:b/>
          <w:bCs/>
          <w:sz w:val="22"/>
          <w:szCs w:val="22"/>
        </w:rPr>
        <w:t>3</w:t>
      </w:r>
      <w:r w:rsidR="00C57191">
        <w:rPr>
          <w:rFonts w:ascii="Arial" w:hAnsi="Arial" w:cs="Arial"/>
          <w:b/>
          <w:bCs/>
          <w:sz w:val="22"/>
          <w:szCs w:val="22"/>
        </w:rPr>
        <w:t xml:space="preserve">  </w:t>
      </w:r>
      <w:r w:rsidR="00C57191" w:rsidRPr="00C57191">
        <w:rPr>
          <w:rFonts w:ascii="Arial" w:hAnsi="Arial" w:cs="Arial"/>
          <w:bCs/>
          <w:sz w:val="22"/>
          <w:szCs w:val="22"/>
        </w:rPr>
        <w:t>(24 miejscowości)</w:t>
      </w:r>
    </w:p>
    <w:p w:rsidR="001C7154" w:rsidRDefault="001C7154" w:rsidP="006660DC">
      <w:pPr>
        <w:ind w:left="284"/>
      </w:pPr>
    </w:p>
    <w:p w:rsidR="001C7154" w:rsidRPr="001C7154" w:rsidRDefault="001C7154" w:rsidP="001C7154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1C7154">
        <w:rPr>
          <w:rFonts w:ascii="Arial" w:hAnsi="Arial" w:cs="Arial"/>
          <w:b/>
          <w:bCs/>
        </w:rPr>
        <w:t xml:space="preserve">Ilość umów na odbiór odpadów komunalnych w 2012 roku: </w:t>
      </w:r>
    </w:p>
    <w:p w:rsidR="001C7154" w:rsidRPr="00C57191" w:rsidRDefault="001C7154" w:rsidP="001C7154">
      <w:pPr>
        <w:ind w:left="284"/>
        <w:rPr>
          <w:rFonts w:ascii="Arial" w:hAnsi="Arial" w:cs="Arial"/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>Na koniec 2012 roku na odbiór odpadów komunalnych miało zawarte umowy;</w:t>
      </w:r>
      <w:r w:rsidRPr="00C57191">
        <w:rPr>
          <w:rFonts w:ascii="Arial" w:hAnsi="Arial" w:cs="Arial"/>
          <w:sz w:val="22"/>
          <w:szCs w:val="22"/>
        </w:rPr>
        <w:br/>
        <w:t xml:space="preserve">- 83% mieszkańców miasta </w:t>
      </w:r>
    </w:p>
    <w:p w:rsidR="001C7154" w:rsidRPr="00C57191" w:rsidRDefault="001C7154" w:rsidP="006660DC">
      <w:pPr>
        <w:ind w:left="284"/>
        <w:rPr>
          <w:sz w:val="22"/>
          <w:szCs w:val="22"/>
        </w:rPr>
      </w:pPr>
      <w:r w:rsidRPr="00C57191">
        <w:rPr>
          <w:rFonts w:ascii="Arial" w:hAnsi="Arial" w:cs="Arial"/>
          <w:sz w:val="22"/>
          <w:szCs w:val="22"/>
        </w:rPr>
        <w:t xml:space="preserve">- 64% mieszkańców sołectw </w:t>
      </w:r>
    </w:p>
    <w:p w:rsidR="001C7154" w:rsidRDefault="001C7154" w:rsidP="006660DC">
      <w:pPr>
        <w:ind w:left="284"/>
      </w:pPr>
    </w:p>
    <w:p w:rsidR="00B04745" w:rsidRPr="001C7154" w:rsidRDefault="00B04745" w:rsidP="001C7154">
      <w:pPr>
        <w:widowControl w:val="0"/>
        <w:numPr>
          <w:ilvl w:val="0"/>
          <w:numId w:val="10"/>
        </w:numPr>
        <w:tabs>
          <w:tab w:val="clear" w:pos="720"/>
        </w:tabs>
        <w:ind w:left="284" w:hanging="284"/>
        <w:rPr>
          <w:rFonts w:ascii="Arial" w:hAnsi="Arial" w:cs="Arial"/>
          <w:b/>
          <w:bCs/>
        </w:rPr>
      </w:pPr>
      <w:r w:rsidRPr="001C7154">
        <w:rPr>
          <w:rFonts w:ascii="Arial" w:hAnsi="Arial" w:cs="Arial"/>
          <w:b/>
          <w:bCs/>
        </w:rPr>
        <w:t>W roku 2012 odebrano następują</w:t>
      </w:r>
      <w:r w:rsidR="001C7154">
        <w:rPr>
          <w:rFonts w:ascii="Arial" w:hAnsi="Arial" w:cs="Arial"/>
          <w:b/>
          <w:bCs/>
        </w:rPr>
        <w:t>ce ilości odpadów komunalnych z </w:t>
      </w:r>
      <w:r w:rsidRPr="001C7154">
        <w:rPr>
          <w:rFonts w:ascii="Arial" w:hAnsi="Arial" w:cs="Arial"/>
          <w:b/>
          <w:bCs/>
        </w:rPr>
        <w:t>podziałem na poszczególne frakcje:</w:t>
      </w:r>
    </w:p>
    <w:p w:rsidR="00B04745" w:rsidRPr="005922C8" w:rsidRDefault="00B04745" w:rsidP="00963C4A">
      <w:pPr>
        <w:jc w:val="both"/>
        <w:rPr>
          <w:sz w:val="22"/>
          <w:szCs w:val="22"/>
        </w:rPr>
      </w:pPr>
    </w:p>
    <w:tbl>
      <w:tblPr>
        <w:tblW w:w="4250" w:type="pct"/>
        <w:tblInd w:w="-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843"/>
        <w:gridCol w:w="4112"/>
        <w:gridCol w:w="1443"/>
      </w:tblGrid>
      <w:tr w:rsidR="00B04745" w:rsidRPr="00C57191">
        <w:trPr>
          <w:trHeight w:val="397"/>
        </w:trPr>
        <w:tc>
          <w:tcPr>
            <w:tcW w:w="1246" w:type="pct"/>
            <w:shd w:val="clear" w:color="auto" w:fill="A6A6A6"/>
            <w:vAlign w:val="center"/>
          </w:tcPr>
          <w:p w:rsidR="00B04745" w:rsidRPr="00C57191" w:rsidRDefault="00B04745" w:rsidP="00462ECA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KOD ODPADU</w:t>
            </w:r>
          </w:p>
        </w:tc>
        <w:tc>
          <w:tcPr>
            <w:tcW w:w="2779" w:type="pct"/>
            <w:shd w:val="clear" w:color="auto" w:fill="A6A6A6"/>
            <w:vAlign w:val="center"/>
          </w:tcPr>
          <w:p w:rsidR="00B04745" w:rsidRPr="00C57191" w:rsidRDefault="00B04745" w:rsidP="00462ECA">
            <w:pPr>
              <w:ind w:left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RODZAJ ODPADU</w:t>
            </w:r>
          </w:p>
        </w:tc>
        <w:tc>
          <w:tcPr>
            <w:tcW w:w="975" w:type="pct"/>
            <w:shd w:val="clear" w:color="auto" w:fill="A6A6A6"/>
            <w:vAlign w:val="center"/>
          </w:tcPr>
          <w:p w:rsidR="00B04745" w:rsidRPr="00C57191" w:rsidRDefault="00B04745" w:rsidP="00462ECA">
            <w:pPr>
              <w:ind w:left="1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MASA ODPADU (Mg)</w:t>
            </w:r>
          </w:p>
        </w:tc>
      </w:tr>
      <w:tr w:rsidR="00323D72" w:rsidRPr="00C57191">
        <w:trPr>
          <w:trHeight w:val="397"/>
        </w:trPr>
        <w:tc>
          <w:tcPr>
            <w:tcW w:w="1246" w:type="pct"/>
          </w:tcPr>
          <w:p w:rsidR="00323D72" w:rsidRPr="00C57191" w:rsidRDefault="00323D72" w:rsidP="00AE4344">
            <w:pPr>
              <w:pStyle w:val="Akapitzlist1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7191">
              <w:rPr>
                <w:rFonts w:ascii="Arial" w:hAnsi="Arial" w:cs="Arial"/>
              </w:rPr>
              <w:t>20 03 01</w:t>
            </w:r>
          </w:p>
        </w:tc>
        <w:tc>
          <w:tcPr>
            <w:tcW w:w="2779" w:type="pct"/>
          </w:tcPr>
          <w:p w:rsidR="00323D72" w:rsidRPr="00BC0A7F" w:rsidRDefault="00B141C1" w:rsidP="00AE4344">
            <w:pPr>
              <w:pStyle w:val="Tekstpodstawowywcity"/>
              <w:autoSpaceDE w:val="0"/>
              <w:snapToGrid w:val="0"/>
              <w:spacing w:line="240" w:lineRule="auto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C0A7F"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="00323D72" w:rsidRPr="00BC0A7F">
              <w:rPr>
                <w:rFonts w:ascii="Arial" w:hAnsi="Arial" w:cs="Arial"/>
                <w:sz w:val="22"/>
                <w:szCs w:val="22"/>
                <w:lang w:val="pl-PL"/>
              </w:rPr>
              <w:t>iesegregowane (zmieszane) odpady komunalne</w:t>
            </w:r>
          </w:p>
        </w:tc>
        <w:tc>
          <w:tcPr>
            <w:tcW w:w="975" w:type="pct"/>
          </w:tcPr>
          <w:p w:rsidR="00116104" w:rsidRPr="00C57191" w:rsidRDefault="00116104" w:rsidP="00AE4344">
            <w:pPr>
              <w:pStyle w:val="Akapitzlist1"/>
              <w:snapToGrid w:val="0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C57191">
              <w:rPr>
                <w:rFonts w:ascii="Arial" w:hAnsi="Arial" w:cs="Arial"/>
              </w:rPr>
              <w:t>2976,0</w:t>
            </w:r>
          </w:p>
        </w:tc>
      </w:tr>
      <w:tr w:rsidR="00323D72" w:rsidRPr="00C57191">
        <w:trPr>
          <w:trHeight w:val="397"/>
        </w:trPr>
        <w:tc>
          <w:tcPr>
            <w:tcW w:w="1246" w:type="pct"/>
          </w:tcPr>
          <w:p w:rsidR="000B009D" w:rsidRPr="00C57191" w:rsidRDefault="00FC4371" w:rsidP="00AE4344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15 01 02</w:t>
            </w:r>
          </w:p>
          <w:p w:rsidR="000B009D" w:rsidRPr="00C57191" w:rsidRDefault="000B009D" w:rsidP="00AE4344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9" w:type="pct"/>
          </w:tcPr>
          <w:p w:rsidR="00323D72" w:rsidRPr="00C57191" w:rsidRDefault="00FC4371" w:rsidP="00AE4344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Opakowania z tworzyw sztucznych</w:t>
            </w:r>
          </w:p>
        </w:tc>
        <w:tc>
          <w:tcPr>
            <w:tcW w:w="975" w:type="pct"/>
          </w:tcPr>
          <w:p w:rsidR="000B009D" w:rsidRPr="00C57191" w:rsidRDefault="00323D72" w:rsidP="000B009D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B04745" w:rsidRPr="00C57191">
        <w:trPr>
          <w:trHeight w:val="397"/>
        </w:trPr>
        <w:tc>
          <w:tcPr>
            <w:tcW w:w="1246" w:type="pct"/>
          </w:tcPr>
          <w:p w:rsidR="00B04745" w:rsidRPr="00C57191" w:rsidRDefault="00FC4371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15 01 07</w:t>
            </w:r>
          </w:p>
        </w:tc>
        <w:tc>
          <w:tcPr>
            <w:tcW w:w="2779" w:type="pct"/>
          </w:tcPr>
          <w:p w:rsidR="00B04745" w:rsidRPr="00C57191" w:rsidRDefault="00FC4371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Opakowania ze szkła</w:t>
            </w:r>
          </w:p>
        </w:tc>
        <w:tc>
          <w:tcPr>
            <w:tcW w:w="975" w:type="pct"/>
          </w:tcPr>
          <w:p w:rsidR="00B04745" w:rsidRPr="00C57191" w:rsidRDefault="00323D72" w:rsidP="00411997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 w:rsidRPr="00C57191">
              <w:rPr>
                <w:rStyle w:val="WW8Num32z2"/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B04745" w:rsidRPr="00C57191">
        <w:trPr>
          <w:trHeight w:val="397"/>
        </w:trPr>
        <w:tc>
          <w:tcPr>
            <w:tcW w:w="1246" w:type="pct"/>
          </w:tcPr>
          <w:p w:rsidR="00B04745" w:rsidRPr="00C57191" w:rsidRDefault="00FC4371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15 01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01</w:t>
            </w:r>
            <w:proofErr w:type="spellEnd"/>
          </w:p>
        </w:tc>
        <w:tc>
          <w:tcPr>
            <w:tcW w:w="2779" w:type="pct"/>
          </w:tcPr>
          <w:p w:rsidR="00B04745" w:rsidRPr="00C57191" w:rsidRDefault="00FC4371" w:rsidP="00411997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>
              <w:rPr>
                <w:rStyle w:val="WW8Num32z2"/>
                <w:rFonts w:ascii="Arial" w:hAnsi="Arial" w:cs="Arial"/>
                <w:sz w:val="22"/>
                <w:szCs w:val="22"/>
              </w:rPr>
              <w:t>Opakowania z papieru i tektury</w:t>
            </w:r>
          </w:p>
        </w:tc>
        <w:tc>
          <w:tcPr>
            <w:tcW w:w="975" w:type="pct"/>
          </w:tcPr>
          <w:p w:rsidR="00B04745" w:rsidRPr="00C57191" w:rsidRDefault="00323D72" w:rsidP="00411997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 w:rsidRPr="00C57191">
              <w:rPr>
                <w:rStyle w:val="WW8Num32z2"/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B04745" w:rsidRPr="00C57191">
        <w:trPr>
          <w:trHeight w:val="397"/>
        </w:trPr>
        <w:tc>
          <w:tcPr>
            <w:tcW w:w="1246" w:type="pct"/>
          </w:tcPr>
          <w:p w:rsidR="00B04745" w:rsidRPr="00C57191" w:rsidRDefault="0089281A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20 02 01</w:t>
            </w:r>
          </w:p>
        </w:tc>
        <w:tc>
          <w:tcPr>
            <w:tcW w:w="2779" w:type="pct"/>
          </w:tcPr>
          <w:p w:rsidR="00B04745" w:rsidRPr="00C57191" w:rsidRDefault="0089281A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57191">
              <w:rPr>
                <w:rFonts w:ascii="Arial" w:hAnsi="Arial" w:cs="Arial"/>
                <w:sz w:val="22"/>
                <w:szCs w:val="22"/>
              </w:rPr>
              <w:t>Odpady ulegające biodegradacji</w:t>
            </w:r>
          </w:p>
        </w:tc>
        <w:tc>
          <w:tcPr>
            <w:tcW w:w="975" w:type="pct"/>
          </w:tcPr>
          <w:p w:rsidR="00B04745" w:rsidRPr="00C57191" w:rsidRDefault="0089281A" w:rsidP="00411997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 w:rsidRPr="00C57191">
              <w:rPr>
                <w:rStyle w:val="WW8Num32z2"/>
                <w:rFonts w:ascii="Arial" w:hAnsi="Arial" w:cs="Arial"/>
                <w:sz w:val="22"/>
                <w:szCs w:val="22"/>
              </w:rPr>
              <w:t>186</w:t>
            </w:r>
          </w:p>
        </w:tc>
      </w:tr>
      <w:tr w:rsidR="00FC4371" w:rsidRPr="00C57191">
        <w:trPr>
          <w:trHeight w:val="397"/>
        </w:trPr>
        <w:tc>
          <w:tcPr>
            <w:tcW w:w="1246" w:type="pct"/>
          </w:tcPr>
          <w:p w:rsidR="00FC4371" w:rsidRPr="00C57191" w:rsidRDefault="00FC4371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20 03 99</w:t>
            </w:r>
          </w:p>
        </w:tc>
        <w:tc>
          <w:tcPr>
            <w:tcW w:w="2779" w:type="pct"/>
          </w:tcPr>
          <w:p w:rsidR="00FC4371" w:rsidRPr="00C57191" w:rsidRDefault="00FC4371" w:rsidP="00411997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komunalne niewymienione w innych podgrupach</w:t>
            </w:r>
          </w:p>
        </w:tc>
        <w:tc>
          <w:tcPr>
            <w:tcW w:w="975" w:type="pct"/>
          </w:tcPr>
          <w:p w:rsidR="00FC4371" w:rsidRPr="00C57191" w:rsidRDefault="00FC4371" w:rsidP="00411997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>
              <w:rPr>
                <w:rStyle w:val="WW8Num32z2"/>
                <w:rFonts w:ascii="Arial" w:hAnsi="Arial" w:cs="Arial"/>
                <w:sz w:val="22"/>
                <w:szCs w:val="22"/>
              </w:rPr>
              <w:t>337</w:t>
            </w:r>
          </w:p>
        </w:tc>
      </w:tr>
      <w:tr w:rsidR="00B04745" w:rsidRPr="00C57191">
        <w:trPr>
          <w:trHeight w:val="244"/>
        </w:trPr>
        <w:tc>
          <w:tcPr>
            <w:tcW w:w="4025" w:type="pct"/>
            <w:gridSpan w:val="2"/>
            <w:shd w:val="clear" w:color="auto" w:fill="BFBFBF"/>
            <w:vAlign w:val="center"/>
          </w:tcPr>
          <w:p w:rsidR="00B04745" w:rsidRPr="00C57191" w:rsidRDefault="00B04745" w:rsidP="00411997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57191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975" w:type="pct"/>
            <w:shd w:val="clear" w:color="auto" w:fill="BFBFBF"/>
            <w:vAlign w:val="center"/>
          </w:tcPr>
          <w:p w:rsidR="00116104" w:rsidRPr="00FC4371" w:rsidRDefault="00116104" w:rsidP="00FC437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C4371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C4371" w:rsidRPr="00FC4371">
              <w:rPr>
                <w:rFonts w:ascii="Arial" w:hAnsi="Arial" w:cs="Arial"/>
                <w:b/>
                <w:sz w:val="22"/>
                <w:szCs w:val="22"/>
              </w:rPr>
              <w:t>616</w:t>
            </w:r>
          </w:p>
        </w:tc>
      </w:tr>
    </w:tbl>
    <w:p w:rsidR="00C57191" w:rsidRDefault="00C57191" w:rsidP="00361837">
      <w:pPr>
        <w:rPr>
          <w:b/>
          <w:bCs/>
        </w:rPr>
      </w:pPr>
    </w:p>
    <w:p w:rsidR="005457B0" w:rsidRDefault="005457B0" w:rsidP="00361837">
      <w:pPr>
        <w:rPr>
          <w:b/>
          <w:bCs/>
        </w:rPr>
      </w:pPr>
    </w:p>
    <w:p w:rsidR="005457B0" w:rsidRDefault="005457B0" w:rsidP="005457B0">
      <w:pPr>
        <w:widowControl w:val="0"/>
        <w:numPr>
          <w:ilvl w:val="0"/>
          <w:numId w:val="1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roku 2013 w miesiącach: lipiec, sierpień i wrzesień odebrano następujące ilości odpadów komunalnych z podziałem na poszczególne frakcje:</w:t>
      </w:r>
    </w:p>
    <w:p w:rsidR="005457B0" w:rsidRDefault="005457B0" w:rsidP="005457B0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66"/>
        <w:gridCol w:w="2466"/>
        <w:gridCol w:w="1022"/>
        <w:gridCol w:w="1444"/>
      </w:tblGrid>
      <w:tr w:rsidR="005457B0" w:rsidTr="003B0C9D">
        <w:trPr>
          <w:trHeight w:val="244"/>
        </w:trPr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/>
            <w:vAlign w:val="center"/>
          </w:tcPr>
          <w:p w:rsidR="005457B0" w:rsidRDefault="005457B0" w:rsidP="003B0C9D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KOD ODPADU</w:t>
            </w:r>
          </w:p>
        </w:tc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/>
            <w:vAlign w:val="center"/>
          </w:tcPr>
          <w:p w:rsidR="005457B0" w:rsidRDefault="005457B0" w:rsidP="003B0C9D">
            <w:pPr>
              <w:ind w:left="1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ODPADU</w:t>
            </w:r>
          </w:p>
        </w:tc>
        <w:tc>
          <w:tcPr>
            <w:tcW w:w="246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6A6A6"/>
            <w:vAlign w:val="center"/>
          </w:tcPr>
          <w:p w:rsidR="005457B0" w:rsidRDefault="005457B0" w:rsidP="003B0C9D">
            <w:pPr>
              <w:ind w:left="19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MASA ODPADU (Mg)</w:t>
            </w:r>
          </w:p>
        </w:tc>
      </w:tr>
      <w:tr w:rsidR="005457B0" w:rsidTr="003B0C9D">
        <w:trPr>
          <w:trHeight w:val="244"/>
        </w:trPr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pStyle w:val="Akapitzlist1"/>
              <w:spacing w:after="0" w:line="10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20 03 01</w:t>
            </w:r>
          </w:p>
        </w:tc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Pr="00BC0A7F" w:rsidRDefault="005457B0" w:rsidP="003B0C9D">
            <w:pPr>
              <w:pStyle w:val="Tekstpodstawowywcity"/>
              <w:spacing w:line="100" w:lineRule="atLeast"/>
              <w:ind w:left="0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C0A7F">
              <w:rPr>
                <w:rFonts w:ascii="Arial" w:hAnsi="Arial" w:cs="Arial"/>
                <w:sz w:val="22"/>
                <w:szCs w:val="22"/>
                <w:lang w:val="pl-PL"/>
              </w:rPr>
              <w:t>Niesegregowane (zmieszane) odpady komunalne</w:t>
            </w:r>
          </w:p>
        </w:tc>
        <w:tc>
          <w:tcPr>
            <w:tcW w:w="246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pStyle w:val="Akapitzlist1"/>
              <w:spacing w:after="0" w:line="100" w:lineRule="atLeast"/>
              <w:ind w:left="0"/>
              <w:jc w:val="center"/>
              <w:rPr>
                <w:rFonts w:ascii="Arial" w:hAnsi="Arial" w:cs="Arial"/>
              </w:rPr>
            </w:pPr>
          </w:p>
          <w:p w:rsidR="005457B0" w:rsidRDefault="005457B0" w:rsidP="003B0C9D">
            <w:pPr>
              <w:pStyle w:val="Akapitzlist1"/>
              <w:spacing w:after="0" w:line="100" w:lineRule="atLea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791,04</w:t>
            </w:r>
          </w:p>
        </w:tc>
      </w:tr>
      <w:tr w:rsidR="005457B0" w:rsidTr="003B0C9D">
        <w:trPr>
          <w:trHeight w:val="244"/>
        </w:trPr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20 01 39</w:t>
            </w:r>
          </w:p>
          <w:p w:rsidR="005457B0" w:rsidRDefault="005457B0" w:rsidP="003B0C9D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tabs>
                <w:tab w:val="left" w:pos="46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  <w:tc>
          <w:tcPr>
            <w:tcW w:w="246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457B0" w:rsidRDefault="005457B0" w:rsidP="003B0C9D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16,61</w:t>
            </w:r>
          </w:p>
        </w:tc>
      </w:tr>
      <w:tr w:rsidR="005457B0" w:rsidTr="003B0C9D">
        <w:trPr>
          <w:trHeight w:val="244"/>
        </w:trPr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20 01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01</w:t>
            </w:r>
            <w:proofErr w:type="spellEnd"/>
          </w:p>
        </w:tc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Papier i tektura</w:t>
            </w:r>
          </w:p>
        </w:tc>
        <w:tc>
          <w:tcPr>
            <w:tcW w:w="246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>
              <w:rPr>
                <w:rStyle w:val="WW8Num32z2"/>
                <w:rFonts w:ascii="Arial" w:hAnsi="Arial" w:cs="Arial"/>
                <w:sz w:val="22"/>
                <w:szCs w:val="22"/>
              </w:rPr>
              <w:t>3,31</w:t>
            </w:r>
          </w:p>
        </w:tc>
      </w:tr>
      <w:tr w:rsidR="005457B0" w:rsidTr="003B0C9D">
        <w:trPr>
          <w:trHeight w:val="244"/>
        </w:trPr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20 01 02</w:t>
            </w:r>
          </w:p>
        </w:tc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>
              <w:rPr>
                <w:rStyle w:val="WW8Num32z2"/>
                <w:rFonts w:ascii="Arial" w:hAnsi="Arial" w:cs="Arial"/>
                <w:sz w:val="22"/>
                <w:szCs w:val="22"/>
              </w:rPr>
              <w:t>Szkło</w:t>
            </w:r>
          </w:p>
        </w:tc>
        <w:tc>
          <w:tcPr>
            <w:tcW w:w="246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>
              <w:rPr>
                <w:rStyle w:val="WW8Num32z2"/>
                <w:rFonts w:ascii="Arial" w:hAnsi="Arial" w:cs="Arial"/>
                <w:sz w:val="22"/>
                <w:szCs w:val="22"/>
              </w:rPr>
              <w:t>19,09</w:t>
            </w:r>
          </w:p>
        </w:tc>
      </w:tr>
      <w:tr w:rsidR="005457B0" w:rsidTr="003B0C9D">
        <w:trPr>
          <w:trHeight w:val="244"/>
        </w:trPr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20 02 01</w:t>
            </w:r>
          </w:p>
        </w:tc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Odpady ulegające biodegradacji</w:t>
            </w:r>
          </w:p>
        </w:tc>
        <w:tc>
          <w:tcPr>
            <w:tcW w:w="246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jc w:val="center"/>
              <w:rPr>
                <w:rStyle w:val="WW8Num32z2"/>
                <w:rFonts w:ascii="Arial" w:hAnsi="Arial" w:cs="Arial"/>
                <w:sz w:val="22"/>
                <w:szCs w:val="22"/>
              </w:rPr>
            </w:pPr>
            <w:r>
              <w:rPr>
                <w:rStyle w:val="WW8Num32z2"/>
                <w:rFonts w:ascii="Arial" w:hAnsi="Arial" w:cs="Arial"/>
                <w:sz w:val="22"/>
                <w:szCs w:val="22"/>
              </w:rPr>
              <w:t>113,96</w:t>
            </w:r>
          </w:p>
        </w:tc>
      </w:tr>
      <w:tr w:rsidR="005457B0" w:rsidTr="003B0C9D">
        <w:trPr>
          <w:trHeight w:val="244"/>
        </w:trPr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pStyle w:val="Zawartotabeli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5457B0" w:rsidRDefault="005457B0" w:rsidP="003B0C9D">
            <w:pPr>
              <w:jc w:val="center"/>
            </w:pPr>
          </w:p>
        </w:tc>
      </w:tr>
      <w:tr w:rsidR="005457B0" w:rsidTr="003B0C9D">
        <w:trPr>
          <w:trHeight w:val="244"/>
        </w:trPr>
        <w:tc>
          <w:tcPr>
            <w:tcW w:w="5954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/>
            <w:vAlign w:val="center"/>
          </w:tcPr>
          <w:p w:rsidR="005457B0" w:rsidRDefault="005457B0" w:rsidP="003B0C9D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144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/>
            <w:vAlign w:val="center"/>
          </w:tcPr>
          <w:p w:rsidR="005457B0" w:rsidRDefault="005457B0" w:rsidP="003B0C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944,01</w:t>
            </w:r>
          </w:p>
        </w:tc>
      </w:tr>
    </w:tbl>
    <w:p w:rsidR="005457B0" w:rsidRDefault="005457B0" w:rsidP="00361837">
      <w:pPr>
        <w:rPr>
          <w:b/>
          <w:bCs/>
        </w:rPr>
      </w:pPr>
    </w:p>
    <w:p w:rsidR="005457B0" w:rsidRDefault="005457B0" w:rsidP="00361837">
      <w:pPr>
        <w:rPr>
          <w:b/>
          <w:bCs/>
        </w:rPr>
      </w:pPr>
    </w:p>
    <w:p w:rsidR="005457B0" w:rsidRDefault="005457B0" w:rsidP="00361837">
      <w:pPr>
        <w:rPr>
          <w:b/>
          <w:bCs/>
        </w:rPr>
      </w:pPr>
    </w:p>
    <w:p w:rsidR="005457B0" w:rsidRDefault="005457B0" w:rsidP="00361837">
      <w:pPr>
        <w:rPr>
          <w:b/>
          <w:bCs/>
        </w:rPr>
      </w:pPr>
    </w:p>
    <w:p w:rsidR="00B04745" w:rsidRPr="00C57191" w:rsidRDefault="00B04745" w:rsidP="00C57191">
      <w:pPr>
        <w:ind w:left="284" w:hanging="284"/>
        <w:rPr>
          <w:rFonts w:ascii="Arial" w:hAnsi="Arial" w:cs="Arial"/>
          <w:b/>
          <w:bCs/>
        </w:rPr>
      </w:pPr>
      <w:r w:rsidRPr="00C57191">
        <w:rPr>
          <w:rFonts w:ascii="Arial" w:hAnsi="Arial" w:cs="Arial"/>
          <w:b/>
          <w:bCs/>
        </w:rPr>
        <w:t>6.</w:t>
      </w:r>
      <w:r w:rsidRPr="00C57191">
        <w:rPr>
          <w:rFonts w:ascii="Arial" w:hAnsi="Arial" w:cs="Arial"/>
        </w:rPr>
        <w:t xml:space="preserve"> </w:t>
      </w:r>
      <w:r w:rsidR="003B0C9D">
        <w:rPr>
          <w:rFonts w:ascii="Arial" w:hAnsi="Arial" w:cs="Arial"/>
          <w:b/>
          <w:bCs/>
        </w:rPr>
        <w:t xml:space="preserve">Ilość złożonych deklaracji </w:t>
      </w:r>
    </w:p>
    <w:p w:rsidR="00B04745" w:rsidRPr="00C57191" w:rsidRDefault="00B04745" w:rsidP="00361837">
      <w:pPr>
        <w:rPr>
          <w:rFonts w:ascii="Arial" w:hAnsi="Arial" w:cs="Arial"/>
          <w:b/>
          <w:bCs/>
          <w:sz w:val="22"/>
          <w:szCs w:val="22"/>
        </w:rPr>
      </w:pPr>
    </w:p>
    <w:p w:rsidR="007202D9" w:rsidRDefault="007202D9" w:rsidP="00F35131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B0C9D" w:rsidRPr="00426313" w:rsidRDefault="003B0C9D" w:rsidP="00F35131">
      <w:pPr>
        <w:ind w:left="284"/>
        <w:jc w:val="both"/>
        <w:rPr>
          <w:rFonts w:ascii="Arial" w:hAnsi="Arial" w:cs="Arial"/>
          <w:sz w:val="22"/>
          <w:szCs w:val="22"/>
        </w:rPr>
      </w:pPr>
      <w:r w:rsidRPr="00426313">
        <w:rPr>
          <w:rFonts w:ascii="Arial" w:hAnsi="Arial" w:cs="Arial"/>
          <w:sz w:val="22"/>
          <w:szCs w:val="22"/>
        </w:rPr>
        <w:t>Ilość złożonych deklaracji z terenu Gminy i Miasta Żuromin z nieruchomości zamieszkałych</w:t>
      </w:r>
      <w:r w:rsidR="00426313" w:rsidRPr="00426313">
        <w:rPr>
          <w:rFonts w:ascii="Arial" w:hAnsi="Arial" w:cs="Arial"/>
          <w:sz w:val="22"/>
          <w:szCs w:val="22"/>
        </w:rPr>
        <w:t xml:space="preserve"> – stan na dzień 07.11.2013 rok - </w:t>
      </w:r>
      <w:r w:rsidR="00426313" w:rsidRPr="00426313">
        <w:rPr>
          <w:rFonts w:ascii="Arial" w:hAnsi="Arial" w:cs="Arial"/>
          <w:b/>
          <w:sz w:val="22"/>
          <w:szCs w:val="22"/>
          <w:u w:val="single"/>
        </w:rPr>
        <w:t>2644</w:t>
      </w:r>
    </w:p>
    <w:p w:rsidR="00C57191" w:rsidRPr="00426313" w:rsidRDefault="00C57191" w:rsidP="00C57191">
      <w:pPr>
        <w:ind w:left="284"/>
        <w:rPr>
          <w:rFonts w:ascii="Arial" w:hAnsi="Arial" w:cs="Arial"/>
          <w:b/>
          <w:bCs/>
          <w:sz w:val="22"/>
          <w:szCs w:val="22"/>
        </w:rPr>
      </w:pPr>
    </w:p>
    <w:p w:rsidR="00F35131" w:rsidRPr="00426313" w:rsidRDefault="00F35131" w:rsidP="00A66BF4">
      <w:pPr>
        <w:numPr>
          <w:ilvl w:val="0"/>
          <w:numId w:val="37"/>
        </w:numPr>
        <w:rPr>
          <w:rFonts w:ascii="Arial" w:hAnsi="Arial" w:cs="Arial"/>
          <w:sz w:val="22"/>
          <w:szCs w:val="22"/>
          <w:u w:val="single"/>
        </w:rPr>
      </w:pPr>
      <w:r w:rsidRPr="00426313">
        <w:rPr>
          <w:rFonts w:ascii="Arial" w:hAnsi="Arial" w:cs="Arial"/>
          <w:sz w:val="22"/>
          <w:szCs w:val="22"/>
        </w:rPr>
        <w:t>ilość nieruchomości, na których właściciele zadeklarowali segregowanie odpadów komunalnych</w:t>
      </w:r>
      <w:r w:rsidR="00426313">
        <w:rPr>
          <w:rFonts w:ascii="Arial" w:hAnsi="Arial" w:cs="Arial"/>
          <w:sz w:val="22"/>
          <w:szCs w:val="22"/>
        </w:rPr>
        <w:t xml:space="preserve"> </w:t>
      </w:r>
      <w:r w:rsidR="00426313" w:rsidRPr="00426313">
        <w:rPr>
          <w:rFonts w:ascii="Arial" w:hAnsi="Arial" w:cs="Arial"/>
          <w:sz w:val="22"/>
          <w:szCs w:val="22"/>
          <w:u w:val="single"/>
        </w:rPr>
        <w:t>- 771</w:t>
      </w:r>
      <w:r w:rsidRPr="00426313">
        <w:rPr>
          <w:rFonts w:ascii="Arial" w:hAnsi="Arial" w:cs="Arial"/>
          <w:sz w:val="22"/>
          <w:szCs w:val="22"/>
          <w:u w:val="single"/>
        </w:rPr>
        <w:t>:</w:t>
      </w:r>
    </w:p>
    <w:p w:rsidR="00F35131" w:rsidRPr="00426313" w:rsidRDefault="00182C18" w:rsidP="00F35131">
      <w:pPr>
        <w:ind w:left="644"/>
        <w:rPr>
          <w:rFonts w:ascii="Arial" w:hAnsi="Arial" w:cs="Arial"/>
          <w:sz w:val="22"/>
          <w:szCs w:val="22"/>
        </w:rPr>
      </w:pPr>
      <w:r w:rsidRPr="00426313">
        <w:rPr>
          <w:rFonts w:ascii="Arial" w:hAnsi="Arial" w:cs="Arial"/>
          <w:sz w:val="22"/>
          <w:szCs w:val="22"/>
        </w:rPr>
        <w:t>- M</w:t>
      </w:r>
      <w:r w:rsidR="00F35131" w:rsidRPr="00426313">
        <w:rPr>
          <w:rFonts w:ascii="Arial" w:hAnsi="Arial" w:cs="Arial"/>
          <w:sz w:val="22"/>
          <w:szCs w:val="22"/>
        </w:rPr>
        <w:t xml:space="preserve">iasto -  </w:t>
      </w:r>
      <w:r w:rsidR="00426313" w:rsidRPr="00426313">
        <w:rPr>
          <w:rFonts w:ascii="Arial" w:hAnsi="Arial" w:cs="Arial"/>
          <w:sz w:val="22"/>
          <w:szCs w:val="22"/>
        </w:rPr>
        <w:t>389</w:t>
      </w:r>
    </w:p>
    <w:p w:rsidR="00F35131" w:rsidRPr="00426313" w:rsidRDefault="00F35131" w:rsidP="00F35131">
      <w:pPr>
        <w:ind w:left="644"/>
        <w:rPr>
          <w:rFonts w:ascii="Arial" w:hAnsi="Arial" w:cs="Arial"/>
          <w:sz w:val="22"/>
          <w:szCs w:val="22"/>
        </w:rPr>
      </w:pPr>
      <w:r w:rsidRPr="00426313">
        <w:rPr>
          <w:rFonts w:ascii="Arial" w:hAnsi="Arial" w:cs="Arial"/>
          <w:sz w:val="22"/>
          <w:szCs w:val="22"/>
        </w:rPr>
        <w:t xml:space="preserve">- </w:t>
      </w:r>
      <w:r w:rsidR="00182C18" w:rsidRPr="00426313">
        <w:rPr>
          <w:rFonts w:ascii="Arial" w:hAnsi="Arial" w:cs="Arial"/>
          <w:sz w:val="22"/>
          <w:szCs w:val="22"/>
        </w:rPr>
        <w:t>Gmina</w:t>
      </w:r>
      <w:r w:rsidRPr="00426313">
        <w:rPr>
          <w:rFonts w:ascii="Arial" w:hAnsi="Arial" w:cs="Arial"/>
          <w:sz w:val="22"/>
          <w:szCs w:val="22"/>
        </w:rPr>
        <w:t xml:space="preserve"> - </w:t>
      </w:r>
      <w:r w:rsidR="00426313" w:rsidRPr="00426313">
        <w:rPr>
          <w:rFonts w:ascii="Arial" w:hAnsi="Arial" w:cs="Arial"/>
          <w:sz w:val="22"/>
          <w:szCs w:val="22"/>
        </w:rPr>
        <w:t>382</w:t>
      </w:r>
    </w:p>
    <w:p w:rsidR="00F35131" w:rsidRPr="00426313" w:rsidRDefault="00F35131" w:rsidP="00F35131">
      <w:pPr>
        <w:rPr>
          <w:rFonts w:ascii="Arial" w:hAnsi="Arial" w:cs="Arial"/>
          <w:sz w:val="22"/>
          <w:szCs w:val="22"/>
        </w:rPr>
      </w:pPr>
    </w:p>
    <w:p w:rsidR="00F35131" w:rsidRPr="00426313" w:rsidRDefault="00F35131" w:rsidP="00010FFC">
      <w:pPr>
        <w:ind w:left="567" w:hanging="283"/>
        <w:rPr>
          <w:rFonts w:ascii="Arial" w:hAnsi="Arial" w:cs="Arial"/>
          <w:sz w:val="22"/>
          <w:szCs w:val="22"/>
        </w:rPr>
      </w:pPr>
      <w:r w:rsidRPr="00426313">
        <w:rPr>
          <w:rFonts w:ascii="Arial" w:hAnsi="Arial" w:cs="Arial"/>
          <w:sz w:val="22"/>
          <w:szCs w:val="22"/>
        </w:rPr>
        <w:t>b)  ilość nieruchomości, na których właściciele zadeklarowali zbieranie zmieszanych odpadów komunalnych</w:t>
      </w:r>
      <w:r w:rsidR="00426313">
        <w:rPr>
          <w:rFonts w:ascii="Arial" w:hAnsi="Arial" w:cs="Arial"/>
          <w:sz w:val="22"/>
          <w:szCs w:val="22"/>
        </w:rPr>
        <w:t xml:space="preserve"> </w:t>
      </w:r>
      <w:r w:rsidR="00426313" w:rsidRPr="00426313">
        <w:rPr>
          <w:rFonts w:ascii="Arial" w:hAnsi="Arial" w:cs="Arial"/>
          <w:sz w:val="22"/>
          <w:szCs w:val="22"/>
          <w:u w:val="single"/>
        </w:rPr>
        <w:t>– 1873:</w:t>
      </w:r>
    </w:p>
    <w:p w:rsidR="00F35131" w:rsidRPr="00426313" w:rsidRDefault="00182C18" w:rsidP="00F35131">
      <w:pPr>
        <w:ind w:left="644"/>
        <w:rPr>
          <w:rFonts w:ascii="Arial" w:hAnsi="Arial" w:cs="Arial"/>
          <w:sz w:val="22"/>
          <w:szCs w:val="22"/>
        </w:rPr>
      </w:pPr>
      <w:r w:rsidRPr="00426313">
        <w:rPr>
          <w:rFonts w:ascii="Arial" w:hAnsi="Arial" w:cs="Arial"/>
          <w:sz w:val="22"/>
          <w:szCs w:val="22"/>
        </w:rPr>
        <w:t>- M</w:t>
      </w:r>
      <w:r w:rsidR="00F35131" w:rsidRPr="00426313">
        <w:rPr>
          <w:rFonts w:ascii="Arial" w:hAnsi="Arial" w:cs="Arial"/>
          <w:sz w:val="22"/>
          <w:szCs w:val="22"/>
        </w:rPr>
        <w:t xml:space="preserve">iasto -  </w:t>
      </w:r>
      <w:r w:rsidR="00426313" w:rsidRPr="00426313">
        <w:rPr>
          <w:rFonts w:ascii="Arial" w:hAnsi="Arial" w:cs="Arial"/>
          <w:sz w:val="22"/>
          <w:szCs w:val="22"/>
        </w:rPr>
        <w:t>943</w:t>
      </w:r>
    </w:p>
    <w:p w:rsidR="00F35131" w:rsidRPr="00426313" w:rsidRDefault="00F35131" w:rsidP="00F35131">
      <w:pPr>
        <w:ind w:left="644"/>
        <w:rPr>
          <w:rFonts w:ascii="Arial" w:hAnsi="Arial" w:cs="Arial"/>
          <w:sz w:val="22"/>
          <w:szCs w:val="22"/>
        </w:rPr>
      </w:pPr>
      <w:r w:rsidRPr="00426313">
        <w:rPr>
          <w:rFonts w:ascii="Arial" w:hAnsi="Arial" w:cs="Arial"/>
          <w:sz w:val="22"/>
          <w:szCs w:val="22"/>
        </w:rPr>
        <w:t xml:space="preserve">- </w:t>
      </w:r>
      <w:r w:rsidR="00182C18" w:rsidRPr="00426313">
        <w:rPr>
          <w:rFonts w:ascii="Arial" w:hAnsi="Arial" w:cs="Arial"/>
          <w:sz w:val="22"/>
          <w:szCs w:val="22"/>
        </w:rPr>
        <w:t>Gmina</w:t>
      </w:r>
      <w:r w:rsidRPr="00426313">
        <w:rPr>
          <w:rFonts w:ascii="Arial" w:hAnsi="Arial" w:cs="Arial"/>
          <w:sz w:val="22"/>
          <w:szCs w:val="22"/>
        </w:rPr>
        <w:t xml:space="preserve"> - </w:t>
      </w:r>
      <w:r w:rsidR="00426313" w:rsidRPr="00426313">
        <w:rPr>
          <w:rFonts w:ascii="Arial" w:hAnsi="Arial" w:cs="Arial"/>
          <w:sz w:val="22"/>
          <w:szCs w:val="22"/>
        </w:rPr>
        <w:t>930</w:t>
      </w:r>
    </w:p>
    <w:p w:rsidR="00F35131" w:rsidRPr="00426313" w:rsidRDefault="00F35131" w:rsidP="00C57191">
      <w:pPr>
        <w:ind w:left="28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Pr="007202D9" w:rsidRDefault="008C4752" w:rsidP="00F35131">
      <w:pPr>
        <w:ind w:left="644"/>
        <w:rPr>
          <w:rFonts w:ascii="Arial" w:hAnsi="Arial" w:cs="Arial"/>
          <w:i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426313" w:rsidRDefault="00426313" w:rsidP="00F35131">
      <w:pPr>
        <w:ind w:left="644"/>
        <w:rPr>
          <w:rFonts w:ascii="Arial" w:hAnsi="Arial" w:cs="Arial"/>
          <w:sz w:val="22"/>
          <w:szCs w:val="22"/>
        </w:rPr>
      </w:pPr>
    </w:p>
    <w:p w:rsidR="00426313" w:rsidRDefault="00426313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8C4752" w:rsidRDefault="008C4752" w:rsidP="00B73533">
      <w:pPr>
        <w:rPr>
          <w:rFonts w:ascii="Arial" w:hAnsi="Arial" w:cs="Arial"/>
          <w:sz w:val="22"/>
          <w:szCs w:val="22"/>
        </w:rPr>
      </w:pPr>
    </w:p>
    <w:p w:rsidR="00426313" w:rsidRDefault="00426313" w:rsidP="00B73533">
      <w:pPr>
        <w:rPr>
          <w:rFonts w:ascii="Arial" w:hAnsi="Arial" w:cs="Arial"/>
          <w:sz w:val="22"/>
          <w:szCs w:val="22"/>
        </w:rPr>
      </w:pPr>
    </w:p>
    <w:p w:rsidR="008C4752" w:rsidRDefault="008C4752" w:rsidP="00F35131">
      <w:pPr>
        <w:ind w:left="644"/>
        <w:rPr>
          <w:rFonts w:ascii="Arial" w:hAnsi="Arial" w:cs="Arial"/>
          <w:sz w:val="22"/>
          <w:szCs w:val="22"/>
        </w:rPr>
      </w:pPr>
    </w:p>
    <w:p w:rsidR="00B04745" w:rsidRPr="00010FFC" w:rsidRDefault="00B04745" w:rsidP="00963C4A">
      <w:pPr>
        <w:jc w:val="both"/>
        <w:rPr>
          <w:rFonts w:ascii="Arial" w:hAnsi="Arial" w:cs="Arial"/>
          <w:b/>
          <w:bCs/>
        </w:rPr>
      </w:pPr>
      <w:r w:rsidRPr="00010FFC">
        <w:rPr>
          <w:rFonts w:ascii="Arial" w:hAnsi="Arial" w:cs="Arial"/>
          <w:b/>
          <w:bCs/>
        </w:rPr>
        <w:lastRenderedPageBreak/>
        <w:t xml:space="preserve">II. </w:t>
      </w:r>
      <w:r w:rsidR="008C4752" w:rsidRPr="00010FFC">
        <w:rPr>
          <w:rFonts w:ascii="Arial" w:hAnsi="Arial" w:cs="Arial"/>
          <w:b/>
          <w:bCs/>
        </w:rPr>
        <w:t>SZC</w:t>
      </w:r>
      <w:r w:rsidR="00B73533">
        <w:rPr>
          <w:rFonts w:ascii="Arial" w:hAnsi="Arial" w:cs="Arial"/>
          <w:b/>
          <w:bCs/>
        </w:rPr>
        <w:t>Z</w:t>
      </w:r>
      <w:r w:rsidR="008C4752" w:rsidRPr="00010FFC">
        <w:rPr>
          <w:rFonts w:ascii="Arial" w:hAnsi="Arial" w:cs="Arial"/>
          <w:b/>
          <w:bCs/>
        </w:rPr>
        <w:t xml:space="preserve">EGÓŁOWY </w:t>
      </w:r>
      <w:r w:rsidRPr="00010FFC">
        <w:rPr>
          <w:rFonts w:ascii="Arial" w:hAnsi="Arial" w:cs="Arial"/>
          <w:b/>
          <w:bCs/>
        </w:rPr>
        <w:t>OPIS PRZEDMIOTU ZAMÓWIENIA</w:t>
      </w:r>
      <w:r w:rsidR="00DF346E" w:rsidRPr="00010FFC">
        <w:rPr>
          <w:rFonts w:ascii="Arial" w:hAnsi="Arial" w:cs="Arial"/>
          <w:b/>
          <w:bCs/>
        </w:rPr>
        <w:t xml:space="preserve">   </w:t>
      </w:r>
    </w:p>
    <w:p w:rsidR="008C4752" w:rsidRPr="00010FFC" w:rsidRDefault="008C4752" w:rsidP="00963C4A">
      <w:pPr>
        <w:jc w:val="both"/>
        <w:rPr>
          <w:rFonts w:ascii="Arial" w:hAnsi="Arial" w:cs="Arial"/>
          <w:bCs/>
        </w:rPr>
      </w:pPr>
    </w:p>
    <w:p w:rsidR="00B04745" w:rsidRPr="00360364" w:rsidRDefault="00B04745" w:rsidP="00963C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60364">
        <w:rPr>
          <w:rFonts w:ascii="Arial" w:hAnsi="Arial" w:cs="Arial"/>
          <w:b/>
          <w:bCs/>
          <w:sz w:val="22"/>
          <w:szCs w:val="22"/>
        </w:rPr>
        <w:t>Przedmiot zamówienia:</w:t>
      </w:r>
      <w:r w:rsidRPr="00360364">
        <w:rPr>
          <w:rFonts w:ascii="Arial" w:hAnsi="Arial" w:cs="Arial"/>
          <w:b/>
          <w:sz w:val="22"/>
          <w:szCs w:val="22"/>
        </w:rPr>
        <w:t xml:space="preserve"> Przed</w:t>
      </w:r>
      <w:r w:rsidR="0043398F" w:rsidRPr="00360364">
        <w:rPr>
          <w:rFonts w:ascii="Arial" w:hAnsi="Arial" w:cs="Arial"/>
          <w:b/>
          <w:sz w:val="22"/>
          <w:szCs w:val="22"/>
        </w:rPr>
        <w:t>miotem zamówienia jest odbiór i </w:t>
      </w:r>
      <w:r w:rsidRPr="00360364">
        <w:rPr>
          <w:rFonts w:ascii="Arial" w:hAnsi="Arial" w:cs="Arial"/>
          <w:b/>
          <w:sz w:val="22"/>
          <w:szCs w:val="22"/>
        </w:rPr>
        <w:t xml:space="preserve">zagospodarowanie odpadów komunalnych powstałych i zebranych od właścicieli nieruchomości zamieszkałych z terenu Gminy </w:t>
      </w:r>
      <w:r w:rsidR="00993EF6" w:rsidRPr="00360364">
        <w:rPr>
          <w:rFonts w:ascii="Arial" w:hAnsi="Arial" w:cs="Arial"/>
          <w:b/>
          <w:sz w:val="22"/>
          <w:szCs w:val="22"/>
        </w:rPr>
        <w:t>i Miasta Żuromin</w:t>
      </w:r>
    </w:p>
    <w:p w:rsidR="00B04745" w:rsidRPr="00360364" w:rsidRDefault="00B04745" w:rsidP="00A63DF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A3C73" w:rsidRPr="00360364" w:rsidRDefault="00AA3C73" w:rsidP="00A63DF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04745" w:rsidRPr="00360364" w:rsidRDefault="00B04745" w:rsidP="006D75AE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360364">
        <w:rPr>
          <w:rFonts w:ascii="Arial" w:hAnsi="Arial" w:cs="Arial"/>
          <w:b/>
          <w:sz w:val="22"/>
          <w:szCs w:val="22"/>
        </w:rPr>
        <w:t>1.1. Rodzaj odpadów stanowiących przedmiot zamówienia:</w:t>
      </w:r>
    </w:p>
    <w:p w:rsidR="00B04745" w:rsidRPr="00360364" w:rsidRDefault="00B04745" w:rsidP="008F3C77">
      <w:pPr>
        <w:ind w:left="1416"/>
        <w:jc w:val="both"/>
        <w:rPr>
          <w:b/>
          <w:bCs/>
          <w:sz w:val="20"/>
          <w:szCs w:val="20"/>
        </w:rPr>
      </w:pPr>
    </w:p>
    <w:tbl>
      <w:tblPr>
        <w:tblW w:w="3076" w:type="pct"/>
        <w:tblInd w:w="-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19"/>
        <w:gridCol w:w="4536"/>
      </w:tblGrid>
      <w:tr w:rsidR="00B04745" w:rsidRPr="00360364">
        <w:trPr>
          <w:trHeight w:val="397"/>
        </w:trPr>
        <w:tc>
          <w:tcPr>
            <w:tcW w:w="765" w:type="pct"/>
            <w:shd w:val="clear" w:color="auto" w:fill="A6A6A6"/>
            <w:vAlign w:val="center"/>
          </w:tcPr>
          <w:p w:rsidR="00B04745" w:rsidRPr="00360364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235" w:type="pct"/>
            <w:shd w:val="clear" w:color="auto" w:fill="A6A6A6"/>
          </w:tcPr>
          <w:p w:rsidR="00B04745" w:rsidRPr="00360364" w:rsidRDefault="00B04745" w:rsidP="00714783">
            <w:pPr>
              <w:ind w:left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RODZAJ ODPADU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Nie segregowane odpady komunalne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Papier, tektura (makulatura, karton)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Szkło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Metal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Tworzywa sztuczne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 xml:space="preserve">Opakowania </w:t>
            </w:r>
            <w:proofErr w:type="spellStart"/>
            <w:r w:rsidRPr="00360364">
              <w:rPr>
                <w:rFonts w:ascii="Arial" w:hAnsi="Arial" w:cs="Arial"/>
                <w:sz w:val="22"/>
                <w:szCs w:val="22"/>
              </w:rPr>
              <w:t>wielomateriałowe</w:t>
            </w:r>
            <w:proofErr w:type="spellEnd"/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364">
              <w:rPr>
                <w:rFonts w:ascii="Arial" w:hAnsi="Arial" w:cs="Arial"/>
                <w:color w:val="000000"/>
                <w:sz w:val="22"/>
                <w:szCs w:val="22"/>
              </w:rPr>
              <w:t xml:space="preserve">Odpady </w:t>
            </w:r>
            <w:proofErr w:type="spellStart"/>
            <w:r w:rsidRPr="00360364">
              <w:rPr>
                <w:rFonts w:ascii="Arial" w:hAnsi="Arial" w:cs="Arial"/>
                <w:color w:val="000000"/>
                <w:sz w:val="22"/>
                <w:szCs w:val="22"/>
              </w:rPr>
              <w:t>biodegradowalne</w:t>
            </w:r>
            <w:proofErr w:type="spellEnd"/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Przeterminowane leki i chemikalia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Zużyte baterie i akumulatory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Zużyty sprzęt elektryczny i elektroniczny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Meble i inne odpady wielkogabarytowe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Odpady budowlane i rozbiórkowe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Zużyte opony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364">
              <w:rPr>
                <w:rFonts w:ascii="Arial" w:hAnsi="Arial" w:cs="Arial"/>
                <w:color w:val="000000"/>
                <w:sz w:val="22"/>
                <w:szCs w:val="22"/>
              </w:rPr>
              <w:t>Odpady zielone</w:t>
            </w:r>
          </w:p>
        </w:tc>
      </w:tr>
      <w:tr w:rsidR="00B04745" w:rsidRPr="00360364">
        <w:trPr>
          <w:trHeight w:val="397"/>
        </w:trPr>
        <w:tc>
          <w:tcPr>
            <w:tcW w:w="765" w:type="pct"/>
            <w:vAlign w:val="center"/>
          </w:tcPr>
          <w:p w:rsidR="00B04745" w:rsidRPr="00360364" w:rsidRDefault="00B04745" w:rsidP="00714783">
            <w:pPr>
              <w:ind w:left="360" w:hanging="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364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35" w:type="pct"/>
            <w:vAlign w:val="center"/>
          </w:tcPr>
          <w:p w:rsidR="00B04745" w:rsidRPr="00360364" w:rsidRDefault="00B04745" w:rsidP="002F04F6">
            <w:pPr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60364">
              <w:rPr>
                <w:rFonts w:ascii="Arial" w:hAnsi="Arial" w:cs="Arial"/>
                <w:color w:val="000000"/>
                <w:sz w:val="22"/>
                <w:szCs w:val="22"/>
              </w:rPr>
              <w:t>Popiół</w:t>
            </w:r>
          </w:p>
        </w:tc>
      </w:tr>
    </w:tbl>
    <w:p w:rsidR="00B04745" w:rsidRPr="00360364" w:rsidRDefault="00B04745" w:rsidP="00354A49">
      <w:pPr>
        <w:ind w:left="284"/>
        <w:jc w:val="both"/>
        <w:rPr>
          <w:sz w:val="22"/>
          <w:szCs w:val="22"/>
        </w:rPr>
      </w:pPr>
    </w:p>
    <w:p w:rsidR="00AA3C73" w:rsidRPr="00360364" w:rsidRDefault="00AA3C73" w:rsidP="00354A4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04745" w:rsidRPr="00360364" w:rsidRDefault="00B04745" w:rsidP="00354A49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360364">
        <w:rPr>
          <w:rFonts w:ascii="Arial" w:hAnsi="Arial" w:cs="Arial"/>
          <w:b/>
          <w:sz w:val="22"/>
          <w:szCs w:val="22"/>
        </w:rPr>
        <w:t>1.2. Wykonawca zobowiązany jest do odbioru i zagospodarowania odpadów:</w:t>
      </w:r>
    </w:p>
    <w:p w:rsidR="00926853" w:rsidRPr="00360364" w:rsidRDefault="00926853" w:rsidP="00354A49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04745" w:rsidRPr="00360364" w:rsidRDefault="00B04745" w:rsidP="00354A49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od właścicieli nieru</w:t>
      </w:r>
      <w:r w:rsidR="00B141C1" w:rsidRPr="00360364">
        <w:rPr>
          <w:rFonts w:ascii="Arial" w:hAnsi="Arial" w:cs="Arial"/>
          <w:sz w:val="22"/>
          <w:szCs w:val="22"/>
        </w:rPr>
        <w:t>chomości zamieszkałych</w:t>
      </w:r>
      <w:r w:rsidR="00383F24" w:rsidRPr="00360364">
        <w:rPr>
          <w:rFonts w:ascii="Arial" w:hAnsi="Arial" w:cs="Arial"/>
          <w:sz w:val="22"/>
          <w:szCs w:val="22"/>
        </w:rPr>
        <w:t xml:space="preserve"> (odbiór</w:t>
      </w:r>
      <w:r w:rsidR="00B141C1" w:rsidRPr="00360364">
        <w:rPr>
          <w:rFonts w:ascii="Arial" w:hAnsi="Arial" w:cs="Arial"/>
          <w:sz w:val="22"/>
          <w:szCs w:val="22"/>
        </w:rPr>
        <w:t xml:space="preserve"> zmieszanych</w:t>
      </w:r>
      <w:r w:rsidR="00926853" w:rsidRPr="00360364">
        <w:rPr>
          <w:rFonts w:ascii="Arial" w:hAnsi="Arial" w:cs="Arial"/>
          <w:sz w:val="22"/>
          <w:szCs w:val="22"/>
        </w:rPr>
        <w:t xml:space="preserve"> odpadów komunalnych </w:t>
      </w:r>
      <w:r w:rsidR="00B141C1" w:rsidRPr="00360364">
        <w:rPr>
          <w:rFonts w:ascii="Arial" w:hAnsi="Arial" w:cs="Arial"/>
          <w:sz w:val="22"/>
          <w:szCs w:val="22"/>
        </w:rPr>
        <w:t>oraz odbiór</w:t>
      </w:r>
      <w:r w:rsidR="00383F24" w:rsidRPr="00360364">
        <w:rPr>
          <w:rFonts w:ascii="Arial" w:hAnsi="Arial" w:cs="Arial"/>
          <w:sz w:val="22"/>
          <w:szCs w:val="22"/>
        </w:rPr>
        <w:t xml:space="preserve"> </w:t>
      </w:r>
      <w:r w:rsidR="00B141C1" w:rsidRPr="00360364">
        <w:rPr>
          <w:rFonts w:ascii="Arial" w:hAnsi="Arial" w:cs="Arial"/>
          <w:sz w:val="22"/>
          <w:szCs w:val="22"/>
        </w:rPr>
        <w:t>odpadów</w:t>
      </w:r>
      <w:r w:rsidR="00383F24" w:rsidRPr="00360364">
        <w:rPr>
          <w:rFonts w:ascii="Arial" w:hAnsi="Arial" w:cs="Arial"/>
          <w:sz w:val="22"/>
          <w:szCs w:val="22"/>
        </w:rPr>
        <w:t xml:space="preserve"> zebranych selektywnie)</w:t>
      </w:r>
      <w:r w:rsidR="00B141C1" w:rsidRPr="00360364">
        <w:rPr>
          <w:rFonts w:ascii="Arial" w:hAnsi="Arial" w:cs="Arial"/>
          <w:sz w:val="22"/>
          <w:szCs w:val="22"/>
        </w:rPr>
        <w:t xml:space="preserve"> </w:t>
      </w:r>
    </w:p>
    <w:p w:rsidR="00B04745" w:rsidRPr="00360364" w:rsidRDefault="00B04745" w:rsidP="00354A49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z </w:t>
      </w:r>
      <w:r w:rsidR="003F27BA" w:rsidRPr="00360364">
        <w:rPr>
          <w:rFonts w:ascii="Arial" w:hAnsi="Arial" w:cs="Arial"/>
          <w:sz w:val="22"/>
          <w:szCs w:val="22"/>
        </w:rPr>
        <w:t xml:space="preserve">mobilnego </w:t>
      </w:r>
      <w:r w:rsidRPr="00360364">
        <w:rPr>
          <w:rFonts w:ascii="Arial" w:hAnsi="Arial" w:cs="Arial"/>
          <w:sz w:val="22"/>
          <w:szCs w:val="22"/>
        </w:rPr>
        <w:t xml:space="preserve">punku selektywnej zbiórki, </w:t>
      </w:r>
    </w:p>
    <w:p w:rsidR="00B04745" w:rsidRPr="00360364" w:rsidRDefault="00B04745" w:rsidP="00354A49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60364">
        <w:rPr>
          <w:rFonts w:ascii="Arial" w:hAnsi="Arial" w:cs="Arial"/>
          <w:color w:val="000000"/>
          <w:sz w:val="22"/>
          <w:szCs w:val="22"/>
        </w:rPr>
        <w:t xml:space="preserve">z </w:t>
      </w:r>
      <w:r w:rsidR="007E145B" w:rsidRPr="00360364">
        <w:rPr>
          <w:rFonts w:ascii="Arial" w:hAnsi="Arial" w:cs="Arial"/>
          <w:color w:val="000000"/>
          <w:sz w:val="22"/>
          <w:szCs w:val="22"/>
        </w:rPr>
        <w:t>P</w:t>
      </w:r>
      <w:r w:rsidRPr="00360364">
        <w:rPr>
          <w:rFonts w:ascii="Arial" w:hAnsi="Arial" w:cs="Arial"/>
          <w:color w:val="000000"/>
          <w:sz w:val="22"/>
          <w:szCs w:val="22"/>
        </w:rPr>
        <w:t xml:space="preserve">unktów </w:t>
      </w:r>
      <w:r w:rsidR="007E145B" w:rsidRPr="00360364">
        <w:rPr>
          <w:rFonts w:ascii="Arial" w:hAnsi="Arial" w:cs="Arial"/>
          <w:color w:val="000000"/>
          <w:sz w:val="22"/>
          <w:szCs w:val="22"/>
        </w:rPr>
        <w:t xml:space="preserve">Selektywnej Zbiórki Odpadów (tzw. </w:t>
      </w:r>
      <w:r w:rsidR="00383F24" w:rsidRPr="00360364">
        <w:rPr>
          <w:rFonts w:ascii="Arial" w:hAnsi="Arial" w:cs="Arial"/>
          <w:color w:val="000000"/>
          <w:sz w:val="22"/>
          <w:szCs w:val="22"/>
        </w:rPr>
        <w:t>punktów g</w:t>
      </w:r>
      <w:r w:rsidRPr="00360364">
        <w:rPr>
          <w:rFonts w:ascii="Arial" w:hAnsi="Arial" w:cs="Arial"/>
          <w:color w:val="000000"/>
          <w:sz w:val="22"/>
          <w:szCs w:val="22"/>
        </w:rPr>
        <w:t>niazdowych</w:t>
      </w:r>
      <w:r w:rsidR="007E145B" w:rsidRPr="00360364">
        <w:rPr>
          <w:rFonts w:ascii="Arial" w:hAnsi="Arial" w:cs="Arial"/>
          <w:color w:val="000000"/>
          <w:sz w:val="22"/>
          <w:szCs w:val="22"/>
        </w:rPr>
        <w:t>)</w:t>
      </w:r>
      <w:r w:rsidRPr="00360364">
        <w:rPr>
          <w:rFonts w:ascii="Arial" w:hAnsi="Arial" w:cs="Arial"/>
          <w:color w:val="000000"/>
          <w:sz w:val="22"/>
          <w:szCs w:val="22"/>
        </w:rPr>
        <w:t xml:space="preserve"> </w:t>
      </w:r>
      <w:r w:rsidR="007E145B" w:rsidRPr="00360364">
        <w:rPr>
          <w:rFonts w:ascii="Arial" w:hAnsi="Arial" w:cs="Arial"/>
          <w:color w:val="000000"/>
          <w:sz w:val="22"/>
          <w:szCs w:val="22"/>
        </w:rPr>
        <w:t>składających się z. pojemnika</w:t>
      </w:r>
      <w:r w:rsidRPr="00360364">
        <w:rPr>
          <w:rFonts w:ascii="Arial" w:hAnsi="Arial" w:cs="Arial"/>
          <w:color w:val="000000"/>
          <w:sz w:val="22"/>
          <w:szCs w:val="22"/>
        </w:rPr>
        <w:t xml:space="preserve"> typu „dzwon”</w:t>
      </w:r>
      <w:r w:rsidR="008F5F15" w:rsidRPr="00360364">
        <w:rPr>
          <w:rFonts w:ascii="Arial" w:hAnsi="Arial" w:cs="Arial"/>
          <w:color w:val="000000"/>
          <w:sz w:val="22"/>
          <w:szCs w:val="22"/>
        </w:rPr>
        <w:t xml:space="preserve"> i pojemnik</w:t>
      </w:r>
      <w:r w:rsidR="007E145B" w:rsidRPr="00360364">
        <w:rPr>
          <w:rFonts w:ascii="Arial" w:hAnsi="Arial" w:cs="Arial"/>
          <w:color w:val="000000"/>
          <w:sz w:val="22"/>
          <w:szCs w:val="22"/>
        </w:rPr>
        <w:t>a</w:t>
      </w:r>
      <w:r w:rsidR="008F5F15" w:rsidRPr="00360364">
        <w:rPr>
          <w:rFonts w:ascii="Arial" w:hAnsi="Arial" w:cs="Arial"/>
          <w:color w:val="000000"/>
          <w:sz w:val="22"/>
          <w:szCs w:val="22"/>
        </w:rPr>
        <w:t xml:space="preserve"> siatkow</w:t>
      </w:r>
      <w:r w:rsidR="007E145B" w:rsidRPr="00360364">
        <w:rPr>
          <w:rFonts w:ascii="Arial" w:hAnsi="Arial" w:cs="Arial"/>
          <w:color w:val="000000"/>
          <w:sz w:val="22"/>
          <w:szCs w:val="22"/>
        </w:rPr>
        <w:t>ego</w:t>
      </w:r>
      <w:r w:rsidR="004A59D2" w:rsidRPr="00360364">
        <w:rPr>
          <w:rFonts w:ascii="Arial" w:hAnsi="Arial" w:cs="Arial"/>
          <w:color w:val="000000"/>
          <w:sz w:val="22"/>
          <w:szCs w:val="22"/>
        </w:rPr>
        <w:t>)</w:t>
      </w:r>
    </w:p>
    <w:p w:rsidR="008F5F15" w:rsidRPr="00360364" w:rsidRDefault="008F5F15" w:rsidP="008F5F15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60364">
        <w:rPr>
          <w:rFonts w:ascii="Arial" w:hAnsi="Arial" w:cs="Arial"/>
          <w:color w:val="000000"/>
          <w:sz w:val="22"/>
          <w:szCs w:val="22"/>
        </w:rPr>
        <w:t>z Gminnego Punktu Selektywnej Zbiórki Odpadów Komunalnych</w:t>
      </w:r>
      <w:r w:rsidR="007E145B" w:rsidRPr="00360364">
        <w:rPr>
          <w:rFonts w:ascii="Arial" w:hAnsi="Arial" w:cs="Arial"/>
          <w:color w:val="000000"/>
          <w:sz w:val="22"/>
          <w:szCs w:val="22"/>
        </w:rPr>
        <w:t xml:space="preserve"> znajdującego się w miejscowości Brudnice</w:t>
      </w:r>
      <w:r w:rsidRPr="00360364">
        <w:rPr>
          <w:rFonts w:ascii="Arial" w:hAnsi="Arial" w:cs="Arial"/>
          <w:color w:val="000000"/>
          <w:sz w:val="22"/>
          <w:szCs w:val="22"/>
        </w:rPr>
        <w:t>’</w:t>
      </w:r>
    </w:p>
    <w:p w:rsidR="008F5F15" w:rsidRPr="00360364" w:rsidRDefault="00597AC3" w:rsidP="008F5F15">
      <w:pPr>
        <w:numPr>
          <w:ilvl w:val="4"/>
          <w:numId w:val="10"/>
        </w:numPr>
        <w:tabs>
          <w:tab w:val="clear" w:pos="3600"/>
          <w:tab w:val="num" w:pos="-2268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60364">
        <w:rPr>
          <w:rFonts w:ascii="Arial" w:hAnsi="Arial" w:cs="Arial"/>
          <w:color w:val="000000"/>
          <w:sz w:val="22"/>
          <w:szCs w:val="22"/>
        </w:rPr>
        <w:t xml:space="preserve">z koszy ulicznych </w:t>
      </w:r>
    </w:p>
    <w:p w:rsidR="00B04745" w:rsidRDefault="00B04745" w:rsidP="00A63DF2">
      <w:pPr>
        <w:ind w:left="284"/>
        <w:jc w:val="both"/>
        <w:rPr>
          <w:sz w:val="22"/>
          <w:szCs w:val="22"/>
        </w:rPr>
      </w:pPr>
    </w:p>
    <w:p w:rsidR="00AA3C73" w:rsidRDefault="00AA3C73" w:rsidP="00A63DF2">
      <w:pPr>
        <w:ind w:left="284"/>
        <w:jc w:val="both"/>
        <w:rPr>
          <w:sz w:val="22"/>
          <w:szCs w:val="22"/>
        </w:rPr>
      </w:pPr>
    </w:p>
    <w:p w:rsidR="00B04745" w:rsidRPr="00010FFC" w:rsidRDefault="00B04745" w:rsidP="00A63DF2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010FFC">
        <w:rPr>
          <w:rFonts w:ascii="Arial" w:hAnsi="Arial" w:cs="Arial"/>
          <w:b/>
          <w:sz w:val="22"/>
          <w:szCs w:val="22"/>
        </w:rPr>
        <w:t>1.3.</w:t>
      </w:r>
      <w:r w:rsidR="00010FFC">
        <w:rPr>
          <w:rFonts w:ascii="Arial" w:hAnsi="Arial" w:cs="Arial"/>
          <w:b/>
          <w:sz w:val="22"/>
          <w:szCs w:val="22"/>
        </w:rPr>
        <w:t xml:space="preserve"> </w:t>
      </w:r>
      <w:r w:rsidRPr="00010FFC">
        <w:rPr>
          <w:rFonts w:ascii="Arial" w:hAnsi="Arial" w:cs="Arial"/>
          <w:b/>
          <w:sz w:val="22"/>
          <w:szCs w:val="22"/>
        </w:rPr>
        <w:t>Rodzaje urządzeń do gromadzenia odpadów:</w:t>
      </w:r>
    </w:p>
    <w:p w:rsidR="00AA3C73" w:rsidRPr="00AA3C73" w:rsidRDefault="00AA3C73" w:rsidP="00A63DF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04745" w:rsidRPr="00AA3C73" w:rsidRDefault="00B04745" w:rsidP="00010FFC">
      <w:pPr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A3C73">
        <w:rPr>
          <w:rFonts w:ascii="Arial" w:hAnsi="Arial" w:cs="Arial"/>
          <w:b/>
          <w:bCs/>
          <w:sz w:val="22"/>
          <w:szCs w:val="22"/>
        </w:rPr>
        <w:t>worki:</w:t>
      </w:r>
    </w:p>
    <w:p w:rsidR="00010FFC" w:rsidRPr="00AA3C73" w:rsidRDefault="00B04745" w:rsidP="00010FFC">
      <w:pPr>
        <w:ind w:left="426"/>
        <w:jc w:val="both"/>
        <w:rPr>
          <w:rFonts w:ascii="Arial" w:hAnsi="Arial" w:cs="Arial"/>
          <w:sz w:val="22"/>
          <w:szCs w:val="22"/>
        </w:rPr>
      </w:pPr>
      <w:r w:rsidRPr="00AA3C73">
        <w:rPr>
          <w:rFonts w:ascii="Arial" w:hAnsi="Arial" w:cs="Arial"/>
          <w:sz w:val="22"/>
          <w:szCs w:val="22"/>
        </w:rPr>
        <w:t>Worki do selektywnej zbiórki</w:t>
      </w:r>
      <w:r w:rsidR="00AA3C73">
        <w:rPr>
          <w:rFonts w:ascii="Arial" w:hAnsi="Arial" w:cs="Arial"/>
          <w:sz w:val="22"/>
          <w:szCs w:val="22"/>
        </w:rPr>
        <w:t xml:space="preserve"> odpadów</w:t>
      </w:r>
      <w:r w:rsidRPr="00AA3C73">
        <w:rPr>
          <w:rFonts w:ascii="Arial" w:hAnsi="Arial" w:cs="Arial"/>
          <w:sz w:val="22"/>
          <w:szCs w:val="22"/>
        </w:rPr>
        <w:t xml:space="preserve"> powinny być wykonane z folii polietylenowej  LDPE o grubości zapewniającej wytrzymałość, wiązane z góry, muszą być</w:t>
      </w:r>
      <w:r w:rsidR="00532EC6" w:rsidRPr="00AA3C73">
        <w:rPr>
          <w:rFonts w:ascii="Arial" w:hAnsi="Arial" w:cs="Arial"/>
          <w:sz w:val="22"/>
          <w:szCs w:val="22"/>
        </w:rPr>
        <w:t xml:space="preserve"> kolorowe </w:t>
      </w:r>
      <w:proofErr w:type="spellStart"/>
      <w:r w:rsidR="00532EC6" w:rsidRPr="00AA3C73">
        <w:rPr>
          <w:rFonts w:ascii="Arial" w:hAnsi="Arial" w:cs="Arial"/>
          <w:sz w:val="22"/>
          <w:szCs w:val="22"/>
        </w:rPr>
        <w:t>zg</w:t>
      </w:r>
      <w:proofErr w:type="spellEnd"/>
      <w:r w:rsidR="00532EC6" w:rsidRPr="00AA3C73">
        <w:rPr>
          <w:rFonts w:ascii="Arial" w:hAnsi="Arial" w:cs="Arial"/>
          <w:sz w:val="22"/>
          <w:szCs w:val="22"/>
        </w:rPr>
        <w:t>. z obowiązującym w </w:t>
      </w:r>
      <w:r w:rsidRPr="00AA3C73">
        <w:rPr>
          <w:rFonts w:ascii="Arial" w:hAnsi="Arial" w:cs="Arial"/>
          <w:sz w:val="22"/>
          <w:szCs w:val="22"/>
        </w:rPr>
        <w:t>gminie Regulaminem oraz przezroczyste zapewniające podgląd zawartości worka.</w:t>
      </w:r>
      <w:r w:rsidR="00010FFC">
        <w:rPr>
          <w:rFonts w:ascii="Arial" w:hAnsi="Arial" w:cs="Arial"/>
          <w:sz w:val="22"/>
          <w:szCs w:val="22"/>
        </w:rPr>
        <w:t xml:space="preserve"> </w:t>
      </w:r>
      <w:r w:rsidR="00010FFC" w:rsidRPr="00AA3C73">
        <w:rPr>
          <w:rFonts w:ascii="Arial" w:hAnsi="Arial" w:cs="Arial"/>
          <w:sz w:val="22"/>
          <w:szCs w:val="22"/>
        </w:rPr>
        <w:t>Kolorystyka worków:</w:t>
      </w:r>
    </w:p>
    <w:p w:rsidR="00010FFC" w:rsidRPr="00AA3C73" w:rsidRDefault="00010FFC" w:rsidP="00010FFC">
      <w:pPr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AA3C73">
        <w:rPr>
          <w:rFonts w:ascii="Arial" w:hAnsi="Arial" w:cs="Arial"/>
          <w:sz w:val="22"/>
          <w:szCs w:val="22"/>
        </w:rPr>
        <w:t>zielony – przeznaczony do zbierania szkła i opakowań szklanych bezbarwnych i kolorowych,</w:t>
      </w:r>
    </w:p>
    <w:p w:rsidR="00010FFC" w:rsidRPr="00AA3C73" w:rsidRDefault="00010FFC" w:rsidP="00010FFC">
      <w:pPr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A3C73">
        <w:rPr>
          <w:rFonts w:ascii="Arial" w:hAnsi="Arial" w:cs="Arial"/>
          <w:sz w:val="22"/>
          <w:szCs w:val="22"/>
        </w:rPr>
        <w:t>niebieski – przeznaczony do zbierania papieru i tektury (w tym opakowania, gazety, czasopisma)</w:t>
      </w:r>
    </w:p>
    <w:p w:rsidR="00010FFC" w:rsidRPr="00AA3C73" w:rsidRDefault="00010FFC" w:rsidP="00010FFC">
      <w:pPr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A3C73">
        <w:rPr>
          <w:rFonts w:ascii="Arial" w:hAnsi="Arial" w:cs="Arial"/>
          <w:sz w:val="22"/>
          <w:szCs w:val="22"/>
        </w:rPr>
        <w:t>żółty – przeznaczony do zbierania tworzyw sztucznych białych i kolorowych,</w:t>
      </w:r>
    </w:p>
    <w:p w:rsidR="00010FFC" w:rsidRPr="00AA3C73" w:rsidRDefault="00010FFC" w:rsidP="00010FFC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010FFC" w:rsidRPr="00AA3C73" w:rsidRDefault="00010FFC" w:rsidP="00010FFC">
      <w:pPr>
        <w:ind w:left="426"/>
        <w:jc w:val="both"/>
        <w:rPr>
          <w:rFonts w:ascii="Arial" w:hAnsi="Arial" w:cs="Arial"/>
          <w:sz w:val="22"/>
          <w:szCs w:val="22"/>
        </w:rPr>
      </w:pPr>
      <w:r w:rsidRPr="00AA3C73">
        <w:rPr>
          <w:rFonts w:ascii="Arial" w:hAnsi="Arial" w:cs="Arial"/>
          <w:sz w:val="22"/>
          <w:szCs w:val="22"/>
        </w:rPr>
        <w:t>Worki do pozostałych frakcji odpadów zbieranych selektywnie w zależności od potrzeb Wykonawca zabezpieczy odpłatnie dla właśc</w:t>
      </w:r>
      <w:r>
        <w:rPr>
          <w:rFonts w:ascii="Arial" w:hAnsi="Arial" w:cs="Arial"/>
          <w:sz w:val="22"/>
          <w:szCs w:val="22"/>
        </w:rPr>
        <w:t>icieli nieruchomości, zgodnie z </w:t>
      </w:r>
      <w:r w:rsidRPr="00AA3C73">
        <w:rPr>
          <w:rFonts w:ascii="Arial" w:hAnsi="Arial" w:cs="Arial"/>
          <w:sz w:val="22"/>
          <w:szCs w:val="22"/>
        </w:rPr>
        <w:t>kolorystyką określoną w Regulaminie utrzymania czystości i porządku na terenie Gminy i Miasta Żuromin</w:t>
      </w:r>
      <w:r>
        <w:rPr>
          <w:rFonts w:ascii="Arial" w:hAnsi="Arial" w:cs="Arial"/>
          <w:sz w:val="22"/>
          <w:szCs w:val="22"/>
        </w:rPr>
        <w:t>.</w:t>
      </w:r>
    </w:p>
    <w:p w:rsidR="00010FFC" w:rsidRDefault="00010FFC" w:rsidP="001262C2">
      <w:pPr>
        <w:jc w:val="both"/>
        <w:rPr>
          <w:rFonts w:ascii="Arial" w:hAnsi="Arial" w:cs="Arial"/>
          <w:sz w:val="22"/>
          <w:szCs w:val="22"/>
        </w:rPr>
      </w:pPr>
    </w:p>
    <w:p w:rsidR="00010FFC" w:rsidRDefault="00010FFC" w:rsidP="001262C2">
      <w:pPr>
        <w:jc w:val="both"/>
        <w:rPr>
          <w:rFonts w:ascii="Arial" w:hAnsi="Arial" w:cs="Arial"/>
          <w:sz w:val="22"/>
          <w:szCs w:val="22"/>
        </w:rPr>
      </w:pPr>
    </w:p>
    <w:p w:rsidR="00B04745" w:rsidRPr="00AA3C73" w:rsidRDefault="00B04745" w:rsidP="00010FFC">
      <w:pPr>
        <w:numPr>
          <w:ilvl w:val="0"/>
          <w:numId w:val="3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A3C73">
        <w:rPr>
          <w:rFonts w:ascii="Arial" w:hAnsi="Arial" w:cs="Arial"/>
          <w:b/>
          <w:bCs/>
          <w:sz w:val="22"/>
          <w:szCs w:val="22"/>
        </w:rPr>
        <w:t>pojemniki:</w:t>
      </w:r>
    </w:p>
    <w:p w:rsidR="00B04745" w:rsidRPr="00AA3C73" w:rsidRDefault="00B04745" w:rsidP="00010FFC">
      <w:pPr>
        <w:ind w:left="426"/>
        <w:jc w:val="both"/>
        <w:rPr>
          <w:rFonts w:ascii="Arial" w:hAnsi="Arial" w:cs="Arial"/>
          <w:sz w:val="22"/>
          <w:szCs w:val="22"/>
        </w:rPr>
      </w:pPr>
      <w:r w:rsidRPr="00AA3C73">
        <w:rPr>
          <w:rFonts w:ascii="Arial" w:hAnsi="Arial" w:cs="Arial"/>
          <w:sz w:val="22"/>
          <w:szCs w:val="22"/>
        </w:rPr>
        <w:t>Pojemniki mogą być wykonane:</w:t>
      </w:r>
    </w:p>
    <w:p w:rsidR="00B04745" w:rsidRPr="00AA3C73" w:rsidRDefault="00B04745" w:rsidP="00010FFC">
      <w:pPr>
        <w:numPr>
          <w:ilvl w:val="0"/>
          <w:numId w:val="33"/>
        </w:numPr>
        <w:tabs>
          <w:tab w:val="clear" w:pos="1770"/>
        </w:tabs>
        <w:ind w:left="567" w:hanging="141"/>
        <w:jc w:val="both"/>
        <w:rPr>
          <w:rFonts w:ascii="Arial" w:hAnsi="Arial" w:cs="Arial"/>
          <w:sz w:val="22"/>
          <w:szCs w:val="22"/>
        </w:rPr>
      </w:pPr>
      <w:r w:rsidRPr="00AA3C73">
        <w:rPr>
          <w:rFonts w:ascii="Arial" w:hAnsi="Arial" w:cs="Arial"/>
          <w:sz w:val="22"/>
          <w:szCs w:val="22"/>
        </w:rPr>
        <w:t>z tworzywa sztucznego o odpowiedniej wytrzymałości mechanicznej, przystosowanych do odbioru przez specjalistyczne pojazdy,</w:t>
      </w:r>
    </w:p>
    <w:p w:rsidR="00B04745" w:rsidRPr="00AA3C73" w:rsidRDefault="00B04745" w:rsidP="00010FFC">
      <w:pPr>
        <w:numPr>
          <w:ilvl w:val="0"/>
          <w:numId w:val="33"/>
        </w:numPr>
        <w:tabs>
          <w:tab w:val="clear" w:pos="1770"/>
        </w:tabs>
        <w:ind w:left="567" w:hanging="141"/>
        <w:jc w:val="both"/>
        <w:rPr>
          <w:rFonts w:ascii="Arial" w:hAnsi="Arial" w:cs="Arial"/>
          <w:sz w:val="22"/>
          <w:szCs w:val="22"/>
        </w:rPr>
      </w:pPr>
      <w:r w:rsidRPr="00AA3C73">
        <w:rPr>
          <w:rFonts w:ascii="Arial" w:hAnsi="Arial" w:cs="Arial"/>
          <w:sz w:val="22"/>
          <w:szCs w:val="22"/>
        </w:rPr>
        <w:t>z blachy stalowej przystosowane do odbioru przez specjalistyczne pojazdy,</w:t>
      </w:r>
    </w:p>
    <w:p w:rsidR="00532EC6" w:rsidRDefault="00532EC6" w:rsidP="00DF72C4">
      <w:pPr>
        <w:ind w:left="709"/>
        <w:jc w:val="both"/>
        <w:rPr>
          <w:sz w:val="22"/>
          <w:szCs w:val="22"/>
        </w:rPr>
      </w:pPr>
    </w:p>
    <w:p w:rsidR="00B04745" w:rsidRDefault="00B04745" w:rsidP="00DF72C4">
      <w:pPr>
        <w:ind w:left="709"/>
        <w:jc w:val="both"/>
        <w:rPr>
          <w:sz w:val="22"/>
          <w:szCs w:val="22"/>
        </w:rPr>
      </w:pPr>
    </w:p>
    <w:p w:rsidR="00B04745" w:rsidRPr="00360364" w:rsidRDefault="00B04745" w:rsidP="00DF72C4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360364">
        <w:rPr>
          <w:rFonts w:ascii="Arial" w:hAnsi="Arial" w:cs="Arial"/>
          <w:b/>
          <w:sz w:val="22"/>
          <w:szCs w:val="22"/>
        </w:rPr>
        <w:t>1.</w:t>
      </w:r>
      <w:r w:rsidR="00C8569D" w:rsidRPr="00360364">
        <w:rPr>
          <w:rFonts w:ascii="Arial" w:hAnsi="Arial" w:cs="Arial"/>
          <w:b/>
          <w:sz w:val="22"/>
          <w:szCs w:val="22"/>
        </w:rPr>
        <w:t>4</w:t>
      </w:r>
      <w:r w:rsidRPr="00360364">
        <w:rPr>
          <w:rFonts w:ascii="Arial" w:hAnsi="Arial" w:cs="Arial"/>
          <w:b/>
          <w:sz w:val="22"/>
          <w:szCs w:val="22"/>
        </w:rPr>
        <w:t>. Wykonawca w ramach zaoferowanej ceny zobowiązany jest do:</w:t>
      </w:r>
    </w:p>
    <w:p w:rsidR="00926853" w:rsidRPr="00360364" w:rsidRDefault="00926853" w:rsidP="00DF72C4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7E145B" w:rsidRPr="00360364" w:rsidRDefault="00B04745" w:rsidP="00DF72C4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a)</w:t>
      </w:r>
      <w:r w:rsidRPr="00360364">
        <w:rPr>
          <w:rFonts w:ascii="Arial" w:hAnsi="Arial" w:cs="Arial"/>
          <w:color w:val="FF0000"/>
          <w:sz w:val="22"/>
          <w:szCs w:val="22"/>
        </w:rPr>
        <w:t xml:space="preserve"> </w:t>
      </w:r>
      <w:r w:rsidRPr="00360364">
        <w:rPr>
          <w:rFonts w:ascii="Arial" w:hAnsi="Arial" w:cs="Arial"/>
          <w:sz w:val="22"/>
          <w:szCs w:val="22"/>
        </w:rPr>
        <w:t>nieodpłatne</w:t>
      </w:r>
      <w:r w:rsidR="00AE4344" w:rsidRPr="00360364">
        <w:rPr>
          <w:rFonts w:ascii="Arial" w:hAnsi="Arial" w:cs="Arial"/>
          <w:sz w:val="22"/>
          <w:szCs w:val="22"/>
        </w:rPr>
        <w:t>go</w:t>
      </w:r>
      <w:r w:rsidRPr="00360364">
        <w:rPr>
          <w:rFonts w:ascii="Arial" w:hAnsi="Arial" w:cs="Arial"/>
          <w:sz w:val="22"/>
          <w:szCs w:val="22"/>
        </w:rPr>
        <w:t xml:space="preserve"> </w:t>
      </w:r>
      <w:r w:rsidR="00AE4344" w:rsidRPr="00360364">
        <w:rPr>
          <w:rFonts w:ascii="Arial" w:hAnsi="Arial" w:cs="Arial"/>
          <w:sz w:val="22"/>
          <w:szCs w:val="22"/>
        </w:rPr>
        <w:t>zaopatrzenia</w:t>
      </w:r>
      <w:r w:rsidRPr="00360364">
        <w:rPr>
          <w:rFonts w:ascii="Arial" w:hAnsi="Arial" w:cs="Arial"/>
          <w:sz w:val="22"/>
          <w:szCs w:val="22"/>
        </w:rPr>
        <w:t xml:space="preserve"> na czas trwania usługi, właścicieli nieruchomości </w:t>
      </w:r>
      <w:r w:rsidR="00926853" w:rsidRPr="00360364">
        <w:rPr>
          <w:rFonts w:ascii="Arial" w:hAnsi="Arial" w:cs="Arial"/>
          <w:sz w:val="22"/>
          <w:szCs w:val="22"/>
        </w:rPr>
        <w:t>(</w:t>
      </w:r>
      <w:r w:rsidR="00F17C4C" w:rsidRPr="00360364">
        <w:rPr>
          <w:rFonts w:ascii="Arial" w:hAnsi="Arial" w:cs="Arial"/>
          <w:sz w:val="22"/>
          <w:szCs w:val="22"/>
        </w:rPr>
        <w:t>zamieszkałych</w:t>
      </w:r>
      <w:r w:rsidR="00926853" w:rsidRPr="00360364">
        <w:rPr>
          <w:rFonts w:ascii="Arial" w:hAnsi="Arial" w:cs="Arial"/>
          <w:sz w:val="22"/>
          <w:szCs w:val="22"/>
        </w:rPr>
        <w:t xml:space="preserve"> </w:t>
      </w:r>
      <w:r w:rsidR="00F17C4C" w:rsidRPr="00360364">
        <w:rPr>
          <w:rFonts w:ascii="Arial" w:hAnsi="Arial" w:cs="Arial"/>
          <w:color w:val="000000"/>
          <w:sz w:val="22"/>
          <w:szCs w:val="22"/>
        </w:rPr>
        <w:t>na terenie zabudowy jednorodzinnej</w:t>
      </w:r>
      <w:r w:rsidR="00926853" w:rsidRPr="00360364">
        <w:rPr>
          <w:rFonts w:ascii="Arial" w:hAnsi="Arial" w:cs="Arial"/>
          <w:color w:val="000000"/>
          <w:sz w:val="22"/>
          <w:szCs w:val="22"/>
        </w:rPr>
        <w:t>, którzy zdeklarowali się do segregacji odpadów)</w:t>
      </w:r>
      <w:r w:rsidR="00F17C4C" w:rsidRPr="00360364">
        <w:rPr>
          <w:rFonts w:ascii="Arial" w:hAnsi="Arial" w:cs="Arial"/>
          <w:color w:val="FF0000"/>
          <w:sz w:val="22"/>
          <w:szCs w:val="22"/>
        </w:rPr>
        <w:t xml:space="preserve"> </w:t>
      </w:r>
      <w:r w:rsidRPr="00360364">
        <w:rPr>
          <w:rFonts w:ascii="Arial" w:hAnsi="Arial" w:cs="Arial"/>
          <w:sz w:val="22"/>
          <w:szCs w:val="22"/>
        </w:rPr>
        <w:t xml:space="preserve">w pojemniki </w:t>
      </w:r>
      <w:r w:rsidR="00B14774" w:rsidRPr="00360364">
        <w:rPr>
          <w:rFonts w:ascii="Arial" w:hAnsi="Arial" w:cs="Arial"/>
          <w:sz w:val="22"/>
          <w:szCs w:val="22"/>
        </w:rPr>
        <w:t>służące do zbierania odpadów</w:t>
      </w:r>
      <w:r w:rsidR="00AE4344" w:rsidRPr="00360364">
        <w:rPr>
          <w:rFonts w:ascii="Arial" w:hAnsi="Arial" w:cs="Arial"/>
          <w:sz w:val="22"/>
          <w:szCs w:val="22"/>
        </w:rPr>
        <w:t xml:space="preserve"> zielon</w:t>
      </w:r>
      <w:r w:rsidR="00B14774" w:rsidRPr="00360364">
        <w:rPr>
          <w:rFonts w:ascii="Arial" w:hAnsi="Arial" w:cs="Arial"/>
          <w:sz w:val="22"/>
          <w:szCs w:val="22"/>
        </w:rPr>
        <w:t>ych (w okresie maj - wrzesień) oraz popiołu (w</w:t>
      </w:r>
      <w:r w:rsidR="00926853" w:rsidRPr="00360364">
        <w:rPr>
          <w:rFonts w:ascii="Arial" w:hAnsi="Arial" w:cs="Arial"/>
          <w:sz w:val="22"/>
          <w:szCs w:val="22"/>
        </w:rPr>
        <w:t> </w:t>
      </w:r>
      <w:r w:rsidR="00B14774" w:rsidRPr="00360364">
        <w:rPr>
          <w:rFonts w:ascii="Arial" w:hAnsi="Arial" w:cs="Arial"/>
          <w:sz w:val="22"/>
          <w:szCs w:val="22"/>
        </w:rPr>
        <w:t>okresie listopad – kwiecień)</w:t>
      </w:r>
      <w:r w:rsidR="00AE4344" w:rsidRPr="00360364">
        <w:rPr>
          <w:rFonts w:ascii="Arial" w:hAnsi="Arial" w:cs="Arial"/>
          <w:sz w:val="22"/>
          <w:szCs w:val="22"/>
        </w:rPr>
        <w:t xml:space="preserve"> </w:t>
      </w:r>
      <w:r w:rsidR="00926853" w:rsidRPr="00360364">
        <w:rPr>
          <w:rFonts w:ascii="Arial" w:hAnsi="Arial" w:cs="Arial"/>
          <w:sz w:val="22"/>
          <w:szCs w:val="22"/>
        </w:rPr>
        <w:t>o </w:t>
      </w:r>
      <w:r w:rsidRPr="00360364">
        <w:rPr>
          <w:rFonts w:ascii="Arial" w:hAnsi="Arial" w:cs="Arial"/>
          <w:sz w:val="22"/>
          <w:szCs w:val="22"/>
        </w:rPr>
        <w:t>pojemnościach wskazanych w regulaminie</w:t>
      </w:r>
      <w:r w:rsidR="00AE4344" w:rsidRPr="00360364">
        <w:rPr>
          <w:rFonts w:ascii="Arial" w:hAnsi="Arial" w:cs="Arial"/>
          <w:sz w:val="22"/>
          <w:szCs w:val="22"/>
        </w:rPr>
        <w:t xml:space="preserve">, </w:t>
      </w:r>
      <w:r w:rsidR="00DF346E" w:rsidRPr="00360364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DF346E" w:rsidRPr="00360364">
        <w:rPr>
          <w:rFonts w:ascii="Arial" w:hAnsi="Arial" w:cs="Arial"/>
          <w:color w:val="000000"/>
          <w:sz w:val="22"/>
          <w:szCs w:val="22"/>
        </w:rPr>
        <w:t>wg</w:t>
      </w:r>
      <w:proofErr w:type="spellEnd"/>
      <w:r w:rsidR="00DF346E" w:rsidRPr="00360364">
        <w:rPr>
          <w:rFonts w:ascii="Arial" w:hAnsi="Arial" w:cs="Arial"/>
          <w:color w:val="000000"/>
          <w:sz w:val="22"/>
          <w:szCs w:val="22"/>
        </w:rPr>
        <w:t>. poniższego wykazu)</w:t>
      </w:r>
      <w:r w:rsidR="00F17C4C" w:rsidRPr="00360364">
        <w:rPr>
          <w:rFonts w:ascii="Arial" w:hAnsi="Arial" w:cs="Arial"/>
          <w:color w:val="000000"/>
          <w:sz w:val="22"/>
          <w:szCs w:val="22"/>
        </w:rPr>
        <w:t>;</w:t>
      </w:r>
    </w:p>
    <w:p w:rsidR="00DF346E" w:rsidRPr="00360364" w:rsidRDefault="00DF346E" w:rsidP="00DF72C4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</w:p>
    <w:p w:rsidR="00F17C4C" w:rsidRPr="00360364" w:rsidRDefault="00B04745" w:rsidP="00F17C4C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b) nieodpłatne</w:t>
      </w:r>
      <w:r w:rsidR="007E145B" w:rsidRPr="00360364">
        <w:rPr>
          <w:rFonts w:ascii="Arial" w:hAnsi="Arial" w:cs="Arial"/>
          <w:sz w:val="22"/>
          <w:szCs w:val="22"/>
        </w:rPr>
        <w:t>go</w:t>
      </w:r>
      <w:r w:rsidRPr="00360364">
        <w:rPr>
          <w:rFonts w:ascii="Arial" w:hAnsi="Arial" w:cs="Arial"/>
          <w:sz w:val="22"/>
          <w:szCs w:val="22"/>
        </w:rPr>
        <w:t xml:space="preserve"> zaopatrzeni</w:t>
      </w:r>
      <w:r w:rsidR="007E145B" w:rsidRPr="00360364">
        <w:rPr>
          <w:rFonts w:ascii="Arial" w:hAnsi="Arial" w:cs="Arial"/>
          <w:sz w:val="22"/>
          <w:szCs w:val="22"/>
        </w:rPr>
        <w:t>a</w:t>
      </w:r>
      <w:r w:rsidRPr="00360364">
        <w:rPr>
          <w:rFonts w:ascii="Arial" w:hAnsi="Arial" w:cs="Arial"/>
          <w:sz w:val="22"/>
          <w:szCs w:val="22"/>
        </w:rPr>
        <w:t xml:space="preserve"> </w:t>
      </w:r>
      <w:r w:rsidR="00E33E29" w:rsidRPr="00360364">
        <w:rPr>
          <w:rFonts w:ascii="Arial" w:hAnsi="Arial" w:cs="Arial"/>
          <w:sz w:val="22"/>
          <w:szCs w:val="22"/>
        </w:rPr>
        <w:t xml:space="preserve">na czas trwania usługi </w:t>
      </w:r>
      <w:r w:rsidRPr="00360364">
        <w:rPr>
          <w:rFonts w:ascii="Arial" w:hAnsi="Arial" w:cs="Arial"/>
          <w:sz w:val="22"/>
          <w:szCs w:val="22"/>
        </w:rPr>
        <w:t>właścicieli nieruchomości zamieszkałych</w:t>
      </w:r>
      <w:r w:rsidR="00DF346E" w:rsidRPr="00360364">
        <w:rPr>
          <w:rFonts w:ascii="Arial" w:hAnsi="Arial" w:cs="Arial"/>
          <w:sz w:val="22"/>
          <w:szCs w:val="22"/>
        </w:rPr>
        <w:t xml:space="preserve"> </w:t>
      </w:r>
      <w:r w:rsidR="00DF346E" w:rsidRPr="00360364">
        <w:rPr>
          <w:rFonts w:ascii="Arial" w:hAnsi="Arial" w:cs="Arial"/>
          <w:color w:val="000000"/>
          <w:sz w:val="22"/>
          <w:szCs w:val="22"/>
        </w:rPr>
        <w:t>(na terenie zabudowy jednorodzinnej</w:t>
      </w:r>
      <w:r w:rsidR="00926853" w:rsidRPr="00360364">
        <w:rPr>
          <w:rFonts w:ascii="Arial" w:hAnsi="Arial" w:cs="Arial"/>
          <w:color w:val="000000"/>
          <w:sz w:val="22"/>
          <w:szCs w:val="22"/>
        </w:rPr>
        <w:t>, kt</w:t>
      </w:r>
      <w:r w:rsidR="00E33E29" w:rsidRPr="00360364">
        <w:rPr>
          <w:rFonts w:ascii="Arial" w:hAnsi="Arial" w:cs="Arial"/>
          <w:color w:val="000000"/>
          <w:sz w:val="22"/>
          <w:szCs w:val="22"/>
        </w:rPr>
        <w:t>órzy zdeklarowali się do segregacji odpadów</w:t>
      </w:r>
      <w:r w:rsidR="00DF346E" w:rsidRPr="00360364">
        <w:rPr>
          <w:rFonts w:ascii="Arial" w:hAnsi="Arial" w:cs="Arial"/>
          <w:color w:val="000000"/>
          <w:sz w:val="22"/>
          <w:szCs w:val="22"/>
        </w:rPr>
        <w:t>)</w:t>
      </w:r>
      <w:r w:rsidRPr="00360364">
        <w:rPr>
          <w:rFonts w:ascii="Arial" w:hAnsi="Arial" w:cs="Arial"/>
          <w:color w:val="000000"/>
          <w:sz w:val="22"/>
          <w:szCs w:val="22"/>
        </w:rPr>
        <w:t xml:space="preserve"> w work</w:t>
      </w:r>
      <w:r w:rsidR="00BB1666" w:rsidRPr="00360364">
        <w:rPr>
          <w:rFonts w:ascii="Arial" w:hAnsi="Arial" w:cs="Arial"/>
          <w:color w:val="000000"/>
          <w:sz w:val="22"/>
          <w:szCs w:val="22"/>
        </w:rPr>
        <w:t>i do trzech podstawowych frakcji odpadów segregowanych</w:t>
      </w:r>
      <w:r w:rsidR="00BB1666" w:rsidRPr="00360364">
        <w:rPr>
          <w:rFonts w:ascii="Arial" w:hAnsi="Arial" w:cs="Arial"/>
          <w:sz w:val="22"/>
          <w:szCs w:val="22"/>
        </w:rPr>
        <w:t xml:space="preserve"> (szkła, papieru, tworzyw sztucznych),</w:t>
      </w:r>
      <w:r w:rsidRPr="00360364">
        <w:rPr>
          <w:rFonts w:ascii="Arial" w:hAnsi="Arial" w:cs="Arial"/>
          <w:sz w:val="22"/>
          <w:szCs w:val="22"/>
        </w:rPr>
        <w:t xml:space="preserve"> które wykonawca dostarczy bezpośrednio do właścicieli nieruchomości każdorazowo po odbiorze napełnionych worków</w:t>
      </w:r>
      <w:r w:rsidR="00F17C4C" w:rsidRPr="00360364">
        <w:rPr>
          <w:rFonts w:ascii="Arial" w:hAnsi="Arial" w:cs="Arial"/>
          <w:color w:val="FF0000"/>
          <w:sz w:val="22"/>
          <w:szCs w:val="22"/>
        </w:rPr>
        <w:t xml:space="preserve"> </w:t>
      </w:r>
      <w:r w:rsidR="00F17C4C" w:rsidRPr="00360364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F17C4C" w:rsidRPr="00360364">
        <w:rPr>
          <w:rFonts w:ascii="Arial" w:hAnsi="Arial" w:cs="Arial"/>
          <w:color w:val="000000"/>
          <w:sz w:val="22"/>
          <w:szCs w:val="22"/>
        </w:rPr>
        <w:t>wg</w:t>
      </w:r>
      <w:proofErr w:type="spellEnd"/>
      <w:r w:rsidR="00F17C4C" w:rsidRPr="00360364">
        <w:rPr>
          <w:rFonts w:ascii="Arial" w:hAnsi="Arial" w:cs="Arial"/>
          <w:color w:val="000000"/>
          <w:sz w:val="22"/>
          <w:szCs w:val="22"/>
        </w:rPr>
        <w:t>. poniższego wykazu);</w:t>
      </w:r>
    </w:p>
    <w:p w:rsidR="00B04745" w:rsidRPr="00360364" w:rsidRDefault="00B04745" w:rsidP="00DF72C4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</w:p>
    <w:p w:rsidR="00DF346E" w:rsidRPr="00360364" w:rsidRDefault="00E33E29" w:rsidP="00DF346E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 w:rsidRPr="00360364">
        <w:rPr>
          <w:rFonts w:ascii="Arial" w:hAnsi="Arial" w:cs="Arial"/>
          <w:color w:val="000000"/>
          <w:sz w:val="22"/>
          <w:szCs w:val="22"/>
        </w:rPr>
        <w:t>c) nieodpłatnego zaopatrzenia</w:t>
      </w:r>
      <w:r w:rsidR="00BB1666" w:rsidRPr="00360364">
        <w:rPr>
          <w:rFonts w:ascii="Arial" w:hAnsi="Arial" w:cs="Arial"/>
          <w:color w:val="000000"/>
          <w:sz w:val="22"/>
          <w:szCs w:val="22"/>
        </w:rPr>
        <w:t xml:space="preserve"> na czas trwania usługi, właścicieli nieruchomości wielorodzinnych w pojemniki do odpadów zbieranych selektywnie dla minimum trzech podstawowych frakcji (szkł</w:t>
      </w:r>
      <w:r w:rsidRPr="00360364">
        <w:rPr>
          <w:rFonts w:ascii="Arial" w:hAnsi="Arial" w:cs="Arial"/>
          <w:color w:val="000000"/>
          <w:sz w:val="22"/>
          <w:szCs w:val="22"/>
        </w:rPr>
        <w:t>o, tworzywa sztuczne, papier) o </w:t>
      </w:r>
      <w:r w:rsidR="00BB1666" w:rsidRPr="00360364">
        <w:rPr>
          <w:rFonts w:ascii="Arial" w:hAnsi="Arial" w:cs="Arial"/>
          <w:color w:val="000000"/>
          <w:sz w:val="22"/>
          <w:szCs w:val="22"/>
        </w:rPr>
        <w:t>pojemno</w:t>
      </w:r>
      <w:r w:rsidRPr="00360364">
        <w:rPr>
          <w:rFonts w:ascii="Arial" w:hAnsi="Arial" w:cs="Arial"/>
          <w:color w:val="000000"/>
          <w:sz w:val="22"/>
          <w:szCs w:val="22"/>
        </w:rPr>
        <w:t>ściach wskazanych w regulaminie</w:t>
      </w:r>
      <w:r w:rsidR="00BB1666" w:rsidRPr="00360364">
        <w:rPr>
          <w:rFonts w:ascii="Arial" w:hAnsi="Arial" w:cs="Arial"/>
          <w:color w:val="000000"/>
          <w:sz w:val="22"/>
          <w:szCs w:val="22"/>
        </w:rPr>
        <w:t xml:space="preserve"> </w:t>
      </w:r>
      <w:r w:rsidR="00DF346E" w:rsidRPr="00360364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DF346E" w:rsidRPr="00360364">
        <w:rPr>
          <w:rFonts w:ascii="Arial" w:hAnsi="Arial" w:cs="Arial"/>
          <w:color w:val="000000"/>
          <w:sz w:val="22"/>
          <w:szCs w:val="22"/>
        </w:rPr>
        <w:t>wg</w:t>
      </w:r>
      <w:proofErr w:type="spellEnd"/>
      <w:r w:rsidR="00DF346E" w:rsidRPr="00360364">
        <w:rPr>
          <w:rFonts w:ascii="Arial" w:hAnsi="Arial" w:cs="Arial"/>
          <w:color w:val="000000"/>
          <w:sz w:val="22"/>
          <w:szCs w:val="22"/>
        </w:rPr>
        <w:t>. poniższego wykazu)</w:t>
      </w:r>
      <w:r w:rsidRPr="00360364">
        <w:rPr>
          <w:rFonts w:ascii="Arial" w:hAnsi="Arial" w:cs="Arial"/>
          <w:color w:val="000000"/>
          <w:sz w:val="22"/>
          <w:szCs w:val="22"/>
        </w:rPr>
        <w:t>;</w:t>
      </w:r>
    </w:p>
    <w:p w:rsidR="00BB1666" w:rsidRPr="00360364" w:rsidRDefault="00BB1666" w:rsidP="00DF72C4">
      <w:pPr>
        <w:ind w:left="709" w:hanging="1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4A59D2" w:rsidRPr="00360364" w:rsidRDefault="007E145B" w:rsidP="00BB1666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d</w:t>
      </w:r>
      <w:r w:rsidR="00BB1666" w:rsidRPr="00360364">
        <w:rPr>
          <w:rFonts w:ascii="Arial" w:hAnsi="Arial" w:cs="Arial"/>
          <w:sz w:val="22"/>
          <w:szCs w:val="22"/>
        </w:rPr>
        <w:t>) nieodpłatn</w:t>
      </w:r>
      <w:r w:rsidRPr="00360364">
        <w:rPr>
          <w:rFonts w:ascii="Arial" w:hAnsi="Arial" w:cs="Arial"/>
          <w:sz w:val="22"/>
          <w:szCs w:val="22"/>
        </w:rPr>
        <w:t>ego</w:t>
      </w:r>
      <w:r w:rsidR="00BB1666" w:rsidRPr="00360364">
        <w:rPr>
          <w:rFonts w:ascii="Arial" w:hAnsi="Arial" w:cs="Arial"/>
          <w:sz w:val="22"/>
          <w:szCs w:val="22"/>
        </w:rPr>
        <w:t xml:space="preserve"> zaopatrzeni</w:t>
      </w:r>
      <w:r w:rsidRPr="00360364">
        <w:rPr>
          <w:rFonts w:ascii="Arial" w:hAnsi="Arial" w:cs="Arial"/>
          <w:sz w:val="22"/>
          <w:szCs w:val="22"/>
        </w:rPr>
        <w:t xml:space="preserve">a </w:t>
      </w:r>
      <w:r w:rsidR="00E33E29" w:rsidRPr="00360364">
        <w:rPr>
          <w:rFonts w:ascii="Arial" w:hAnsi="Arial" w:cs="Arial"/>
          <w:sz w:val="22"/>
          <w:szCs w:val="22"/>
        </w:rPr>
        <w:t xml:space="preserve">na czas trwania usługi </w:t>
      </w:r>
      <w:r w:rsidRPr="00360364">
        <w:rPr>
          <w:rFonts w:ascii="Arial" w:hAnsi="Arial" w:cs="Arial"/>
          <w:sz w:val="22"/>
          <w:szCs w:val="22"/>
        </w:rPr>
        <w:t xml:space="preserve">Punktów Selektywnej Zbiórki Odpadów (tzw. </w:t>
      </w:r>
      <w:r w:rsidR="00DF346E" w:rsidRPr="00360364">
        <w:rPr>
          <w:rFonts w:ascii="Arial" w:hAnsi="Arial" w:cs="Arial"/>
          <w:sz w:val="22"/>
          <w:szCs w:val="22"/>
        </w:rPr>
        <w:t xml:space="preserve">  </w:t>
      </w:r>
      <w:r w:rsidR="007552C3" w:rsidRPr="00360364">
        <w:rPr>
          <w:rFonts w:ascii="Arial" w:hAnsi="Arial" w:cs="Arial"/>
          <w:sz w:val="22"/>
          <w:szCs w:val="22"/>
        </w:rPr>
        <w:t xml:space="preserve">Punktów </w:t>
      </w:r>
      <w:r w:rsidRPr="00360364">
        <w:rPr>
          <w:rFonts w:ascii="Arial" w:hAnsi="Arial" w:cs="Arial"/>
          <w:sz w:val="22"/>
          <w:szCs w:val="22"/>
        </w:rPr>
        <w:t xml:space="preserve">Gniazdowych) w pojemnik siatkowy </w:t>
      </w:r>
      <w:r w:rsidR="00E33E29" w:rsidRPr="00360364">
        <w:rPr>
          <w:rFonts w:ascii="Arial" w:hAnsi="Arial" w:cs="Arial"/>
          <w:sz w:val="22"/>
          <w:szCs w:val="22"/>
        </w:rPr>
        <w:t>o pojemności 1100 l na odpady z </w:t>
      </w:r>
      <w:r w:rsidRPr="00360364">
        <w:rPr>
          <w:rFonts w:ascii="Arial" w:hAnsi="Arial" w:cs="Arial"/>
          <w:sz w:val="22"/>
          <w:szCs w:val="22"/>
        </w:rPr>
        <w:t>tworzyw s</w:t>
      </w:r>
      <w:r w:rsidR="00E33E29" w:rsidRPr="00360364">
        <w:rPr>
          <w:rFonts w:ascii="Arial" w:hAnsi="Arial" w:cs="Arial"/>
          <w:sz w:val="22"/>
          <w:szCs w:val="22"/>
        </w:rPr>
        <w:t>ztucznych oraz pojemnik dzwon o </w:t>
      </w:r>
      <w:r w:rsidRPr="00360364">
        <w:rPr>
          <w:rFonts w:ascii="Arial" w:hAnsi="Arial" w:cs="Arial"/>
          <w:sz w:val="22"/>
          <w:szCs w:val="22"/>
        </w:rPr>
        <w:t>pojemności 1100 l na odpady szklane</w:t>
      </w:r>
      <w:r w:rsidR="00DF346E" w:rsidRPr="00360364">
        <w:rPr>
          <w:rFonts w:ascii="Arial" w:hAnsi="Arial" w:cs="Arial"/>
          <w:sz w:val="22"/>
          <w:szCs w:val="22"/>
        </w:rPr>
        <w:t xml:space="preserve"> </w:t>
      </w:r>
      <w:r w:rsidR="00DF346E" w:rsidRPr="00360364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DF346E" w:rsidRPr="00360364">
        <w:rPr>
          <w:rFonts w:ascii="Arial" w:hAnsi="Arial" w:cs="Arial"/>
          <w:color w:val="000000"/>
          <w:sz w:val="22"/>
          <w:szCs w:val="22"/>
        </w:rPr>
        <w:t>wg</w:t>
      </w:r>
      <w:proofErr w:type="spellEnd"/>
      <w:r w:rsidR="00DF346E" w:rsidRPr="00360364">
        <w:rPr>
          <w:rFonts w:ascii="Arial" w:hAnsi="Arial" w:cs="Arial"/>
          <w:color w:val="000000"/>
          <w:sz w:val="22"/>
          <w:szCs w:val="22"/>
        </w:rPr>
        <w:t xml:space="preserve">. poniższego wykazu). </w:t>
      </w:r>
    </w:p>
    <w:p w:rsidR="007E145B" w:rsidRPr="0018620B" w:rsidRDefault="004A59D2" w:rsidP="00BB1666">
      <w:pPr>
        <w:ind w:left="993" w:hanging="285"/>
        <w:jc w:val="both"/>
        <w:rPr>
          <w:rFonts w:ascii="Arial" w:hAnsi="Arial" w:cs="Arial"/>
          <w:color w:val="000000"/>
          <w:sz w:val="22"/>
          <w:szCs w:val="22"/>
        </w:rPr>
      </w:pPr>
      <w:r w:rsidRPr="00360364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7B198D" w:rsidRPr="00360364">
        <w:rPr>
          <w:rFonts w:ascii="Arial" w:hAnsi="Arial" w:cs="Arial"/>
          <w:color w:val="000000"/>
          <w:sz w:val="22"/>
          <w:szCs w:val="22"/>
        </w:rPr>
        <w:t>W każdej miejscowości gminnej musi być co najmniej jeden punkt.</w:t>
      </w:r>
    </w:p>
    <w:p w:rsidR="007552C3" w:rsidRPr="00E33E29" w:rsidRDefault="007552C3" w:rsidP="00BB1666">
      <w:pPr>
        <w:ind w:left="993" w:hanging="285"/>
        <w:jc w:val="both"/>
        <w:rPr>
          <w:color w:val="FF0000"/>
          <w:sz w:val="22"/>
          <w:szCs w:val="22"/>
        </w:rPr>
      </w:pPr>
    </w:p>
    <w:p w:rsidR="004A59D2" w:rsidRDefault="004A59D2" w:rsidP="004A59D2">
      <w:pPr>
        <w:ind w:left="284" w:hanging="1"/>
        <w:jc w:val="both"/>
        <w:rPr>
          <w:rFonts w:ascii="Arial" w:hAnsi="Arial" w:cs="Arial"/>
          <w:b/>
          <w:iCs/>
          <w:sz w:val="22"/>
          <w:szCs w:val="22"/>
        </w:rPr>
      </w:pPr>
    </w:p>
    <w:p w:rsidR="004A59D2" w:rsidRDefault="004A59D2" w:rsidP="004A59D2">
      <w:pPr>
        <w:ind w:left="284" w:hanging="1"/>
        <w:jc w:val="both"/>
        <w:rPr>
          <w:rFonts w:ascii="Arial" w:hAnsi="Arial" w:cs="Arial"/>
          <w:b/>
          <w:iCs/>
          <w:sz w:val="22"/>
          <w:szCs w:val="22"/>
        </w:rPr>
      </w:pPr>
    </w:p>
    <w:p w:rsidR="006B1BCC" w:rsidRPr="00426313" w:rsidRDefault="006B1BCC" w:rsidP="004A59D2">
      <w:pPr>
        <w:ind w:left="284" w:hanging="1"/>
        <w:jc w:val="both"/>
        <w:rPr>
          <w:rFonts w:ascii="Arial" w:hAnsi="Arial" w:cs="Arial"/>
          <w:b/>
          <w:iCs/>
          <w:sz w:val="22"/>
          <w:szCs w:val="22"/>
        </w:rPr>
      </w:pPr>
      <w:r w:rsidRPr="00426313">
        <w:rPr>
          <w:rFonts w:ascii="Arial" w:hAnsi="Arial" w:cs="Arial"/>
          <w:b/>
          <w:iCs/>
          <w:sz w:val="22"/>
          <w:szCs w:val="22"/>
        </w:rPr>
        <w:t>Wykonawca zobowiązany będzie do przedstawienia potwierdzenia przekazania worków i pojemników.</w:t>
      </w:r>
    </w:p>
    <w:p w:rsidR="006B1BCC" w:rsidRPr="00426313" w:rsidRDefault="006B1BCC" w:rsidP="004A59D2">
      <w:pPr>
        <w:ind w:left="284" w:hanging="285"/>
        <w:jc w:val="both"/>
        <w:rPr>
          <w:b/>
          <w:sz w:val="22"/>
          <w:szCs w:val="22"/>
        </w:rPr>
      </w:pPr>
    </w:p>
    <w:p w:rsidR="00B14774" w:rsidRPr="00426313" w:rsidRDefault="00C8569D" w:rsidP="004A59D2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426313">
        <w:rPr>
          <w:rFonts w:ascii="Arial" w:hAnsi="Arial" w:cs="Arial"/>
          <w:b/>
          <w:sz w:val="22"/>
          <w:szCs w:val="22"/>
        </w:rPr>
        <w:t xml:space="preserve">Wszystkie pojemniki, które dostarczy Wykonawca </w:t>
      </w:r>
      <w:r w:rsidR="00B14774" w:rsidRPr="00426313">
        <w:rPr>
          <w:rFonts w:ascii="Arial" w:hAnsi="Arial" w:cs="Arial"/>
          <w:b/>
          <w:sz w:val="22"/>
          <w:szCs w:val="22"/>
        </w:rPr>
        <w:t xml:space="preserve">stanowią </w:t>
      </w:r>
      <w:r w:rsidRPr="00426313">
        <w:rPr>
          <w:rFonts w:ascii="Arial" w:hAnsi="Arial" w:cs="Arial"/>
          <w:b/>
          <w:sz w:val="22"/>
          <w:szCs w:val="22"/>
        </w:rPr>
        <w:t xml:space="preserve">jego własność, </w:t>
      </w:r>
      <w:r w:rsidR="00B14774" w:rsidRPr="00426313">
        <w:rPr>
          <w:rFonts w:ascii="Arial" w:hAnsi="Arial" w:cs="Arial"/>
          <w:b/>
          <w:sz w:val="22"/>
          <w:szCs w:val="22"/>
        </w:rPr>
        <w:t>po zakończeniu świadczenia usługi będą mo</w:t>
      </w:r>
      <w:r w:rsidR="00951EB0" w:rsidRPr="00426313">
        <w:rPr>
          <w:rFonts w:ascii="Arial" w:hAnsi="Arial" w:cs="Arial"/>
          <w:b/>
          <w:sz w:val="22"/>
          <w:szCs w:val="22"/>
        </w:rPr>
        <w:t xml:space="preserve">gły być zabrane przez Wykonawcę, </w:t>
      </w:r>
    </w:p>
    <w:p w:rsidR="00B14774" w:rsidRDefault="00951EB0" w:rsidP="004A59D2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426313">
        <w:rPr>
          <w:rFonts w:ascii="Arial" w:hAnsi="Arial" w:cs="Arial"/>
          <w:b/>
          <w:sz w:val="22"/>
          <w:szCs w:val="22"/>
        </w:rPr>
        <w:t>w trakcie trwania usługi Wykonawca zobowiązany jest do utrzymania ich w należytym stanie sanitarnym, technicznym i porządkowym.</w:t>
      </w:r>
    </w:p>
    <w:p w:rsidR="00951EB0" w:rsidRPr="00951EB0" w:rsidRDefault="00951EB0" w:rsidP="004A59D2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951EB0" w:rsidRDefault="00951EB0" w:rsidP="00951EB0">
      <w:pPr>
        <w:jc w:val="both"/>
        <w:rPr>
          <w:sz w:val="22"/>
          <w:szCs w:val="22"/>
        </w:rPr>
      </w:pPr>
    </w:p>
    <w:p w:rsidR="00B14774" w:rsidRPr="00C8569D" w:rsidRDefault="00B14774" w:rsidP="00B14774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C8569D">
        <w:rPr>
          <w:rFonts w:ascii="Arial" w:hAnsi="Arial" w:cs="Arial"/>
          <w:b/>
          <w:sz w:val="22"/>
          <w:szCs w:val="22"/>
        </w:rPr>
        <w:lastRenderedPageBreak/>
        <w:t xml:space="preserve">Pojemniki do zmieszanych odpadów komunalnych stanowią własność właściciela nieruchomości. </w:t>
      </w:r>
    </w:p>
    <w:p w:rsidR="00B14774" w:rsidRPr="004A59D2" w:rsidRDefault="00B14774" w:rsidP="004A59D2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>Właściciel nieruchomości zamieszkałej jest zobowiązany do wyposażenia nieruchomości w pojemnik do odpadów zmieszanych na własny koszt.</w:t>
      </w:r>
    </w:p>
    <w:p w:rsidR="00B14774" w:rsidRPr="004A59D2" w:rsidRDefault="00B14774" w:rsidP="004A59D2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4A59D2">
        <w:rPr>
          <w:rFonts w:ascii="Arial" w:hAnsi="Arial" w:cs="Arial"/>
          <w:sz w:val="22"/>
          <w:szCs w:val="22"/>
        </w:rPr>
        <w:t>W osiedlach mieszkaniowych z zabudową wielorodzinną właściciel, administrator lub zarządca nieruchomości zobowiązany jest do  wyposażenia nieruchomości w pojemniki służące do składowania odpadów zmieszanych. Właściciele nieruchomości zapewnia utrzymanie pojemników do gromadzenia odpadów komunalnych w odpowiednim stanie sanitarnym i technicznym.</w:t>
      </w:r>
    </w:p>
    <w:p w:rsidR="007B198D" w:rsidRPr="0018620B" w:rsidRDefault="000D2B4B" w:rsidP="004A59D2">
      <w:pPr>
        <w:tabs>
          <w:tab w:val="left" w:pos="284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18620B">
        <w:rPr>
          <w:rFonts w:ascii="Arial" w:hAnsi="Arial" w:cs="Arial"/>
          <w:color w:val="000000"/>
          <w:sz w:val="22"/>
          <w:szCs w:val="22"/>
        </w:rPr>
        <w:t xml:space="preserve">Ponadto właściciel nieruchomości, który zdeklarował, iż nie będzie segregowała odpadów, a będzie chciał </w:t>
      </w:r>
      <w:r w:rsidR="007B198D" w:rsidRPr="0018620B">
        <w:rPr>
          <w:rFonts w:ascii="Arial" w:hAnsi="Arial" w:cs="Arial"/>
          <w:color w:val="000000"/>
          <w:sz w:val="22"/>
          <w:szCs w:val="22"/>
        </w:rPr>
        <w:t xml:space="preserve">wydzielać ze strumienia odpadów odpady zielone oraz popiół zobowiązany jest do wyposażenia nieruchomości w pojemnik do odpadów zielonych oraz popiołu </w:t>
      </w:r>
      <w:r w:rsidR="000C5E3A" w:rsidRPr="0018620B">
        <w:rPr>
          <w:rFonts w:ascii="Arial" w:hAnsi="Arial" w:cs="Arial"/>
          <w:color w:val="000000"/>
          <w:sz w:val="22"/>
          <w:szCs w:val="22"/>
        </w:rPr>
        <w:t>na własny koszt i zapewnić utrzymanie go</w:t>
      </w:r>
      <w:r w:rsidR="007B198D" w:rsidRPr="0018620B">
        <w:rPr>
          <w:rFonts w:ascii="Arial" w:hAnsi="Arial" w:cs="Arial"/>
          <w:color w:val="000000"/>
          <w:sz w:val="22"/>
          <w:szCs w:val="22"/>
        </w:rPr>
        <w:t xml:space="preserve"> w odpowiednim stanie sanitarnym </w:t>
      </w:r>
      <w:proofErr w:type="spellStart"/>
      <w:r w:rsidR="007B198D" w:rsidRPr="0018620B">
        <w:rPr>
          <w:rFonts w:ascii="Arial" w:hAnsi="Arial" w:cs="Arial"/>
          <w:color w:val="000000"/>
          <w:sz w:val="22"/>
          <w:szCs w:val="22"/>
        </w:rPr>
        <w:t>io</w:t>
      </w:r>
      <w:proofErr w:type="spellEnd"/>
      <w:r w:rsidR="007B198D" w:rsidRPr="0018620B">
        <w:rPr>
          <w:rFonts w:ascii="Arial" w:hAnsi="Arial" w:cs="Arial"/>
          <w:color w:val="000000"/>
          <w:sz w:val="22"/>
          <w:szCs w:val="22"/>
        </w:rPr>
        <w:t xml:space="preserve"> porządkowym</w:t>
      </w:r>
    </w:p>
    <w:p w:rsidR="000D2B4B" w:rsidRPr="00C8569D" w:rsidRDefault="000D2B4B" w:rsidP="00B14774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B14774" w:rsidRDefault="00B14774" w:rsidP="00BB1666">
      <w:pPr>
        <w:ind w:left="993" w:hanging="285"/>
        <w:jc w:val="both"/>
        <w:rPr>
          <w:sz w:val="22"/>
          <w:szCs w:val="22"/>
        </w:rPr>
      </w:pPr>
    </w:p>
    <w:p w:rsidR="00B04745" w:rsidRPr="00360364" w:rsidRDefault="00B04745" w:rsidP="0043398F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60364">
        <w:rPr>
          <w:rFonts w:ascii="Arial" w:hAnsi="Arial" w:cs="Arial"/>
          <w:b/>
          <w:sz w:val="22"/>
          <w:szCs w:val="22"/>
        </w:rPr>
        <w:t>1.</w:t>
      </w:r>
      <w:r w:rsidR="00C8569D" w:rsidRPr="00360364">
        <w:rPr>
          <w:rFonts w:ascii="Arial" w:hAnsi="Arial" w:cs="Arial"/>
          <w:b/>
          <w:sz w:val="22"/>
          <w:szCs w:val="22"/>
        </w:rPr>
        <w:t>5</w:t>
      </w:r>
      <w:r w:rsidRPr="00360364">
        <w:rPr>
          <w:rFonts w:ascii="Arial" w:hAnsi="Arial" w:cs="Arial"/>
          <w:b/>
          <w:sz w:val="22"/>
          <w:szCs w:val="22"/>
        </w:rPr>
        <w:t>. Szacunkowa liczba i rodzaj pojemników i worków do gromadzenia odpadów komunalnych</w:t>
      </w:r>
      <w:r w:rsidR="00D9674D" w:rsidRPr="00360364">
        <w:rPr>
          <w:rFonts w:ascii="Arial" w:hAnsi="Arial" w:cs="Arial"/>
          <w:b/>
          <w:sz w:val="22"/>
          <w:szCs w:val="22"/>
        </w:rPr>
        <w:t>, które dostarczy Wykonawca</w:t>
      </w:r>
      <w:r w:rsidR="00597AC3" w:rsidRPr="00360364">
        <w:rPr>
          <w:rFonts w:ascii="Arial" w:hAnsi="Arial" w:cs="Arial"/>
          <w:b/>
          <w:sz w:val="22"/>
          <w:szCs w:val="22"/>
        </w:rPr>
        <w:t xml:space="preserve"> oraz odbierze z nich odpady </w:t>
      </w:r>
      <w:r w:rsidR="00951EB0" w:rsidRPr="00360364">
        <w:rPr>
          <w:rFonts w:ascii="Arial" w:hAnsi="Arial" w:cs="Arial"/>
          <w:b/>
          <w:sz w:val="22"/>
          <w:szCs w:val="22"/>
        </w:rPr>
        <w:t>i je zagospodaruje</w:t>
      </w:r>
      <w:r w:rsidR="007B198D" w:rsidRPr="00360364">
        <w:rPr>
          <w:rFonts w:ascii="Arial" w:hAnsi="Arial" w:cs="Arial"/>
          <w:b/>
          <w:sz w:val="22"/>
          <w:szCs w:val="22"/>
        </w:rPr>
        <w:t>:</w:t>
      </w:r>
    </w:p>
    <w:p w:rsidR="00B04745" w:rsidRPr="00360364" w:rsidRDefault="00B04745" w:rsidP="0043398F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04745" w:rsidRPr="00360364" w:rsidRDefault="00B04745" w:rsidP="00F12FA8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a) pojemniki  do gromadzenia odpadów </w:t>
      </w:r>
      <w:r w:rsidR="00B14774" w:rsidRPr="00360364">
        <w:rPr>
          <w:rFonts w:ascii="Arial" w:hAnsi="Arial" w:cs="Arial"/>
          <w:sz w:val="22"/>
          <w:szCs w:val="22"/>
        </w:rPr>
        <w:t xml:space="preserve">zielonych oraz popiołu </w:t>
      </w:r>
      <w:r w:rsidRPr="00360364">
        <w:rPr>
          <w:rFonts w:ascii="Arial" w:hAnsi="Arial" w:cs="Arial"/>
          <w:sz w:val="22"/>
          <w:szCs w:val="22"/>
        </w:rPr>
        <w:t>w zabudowie jednorodzinnej:</w:t>
      </w:r>
    </w:p>
    <w:p w:rsidR="00B04745" w:rsidRPr="00360364" w:rsidRDefault="00B04745" w:rsidP="00A66BF4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pojemniki </w:t>
      </w:r>
      <w:r w:rsidR="00FB57D3" w:rsidRPr="00360364">
        <w:rPr>
          <w:rFonts w:ascii="Arial" w:hAnsi="Arial" w:cs="Arial"/>
          <w:sz w:val="22"/>
          <w:szCs w:val="22"/>
        </w:rPr>
        <w:t xml:space="preserve">110 </w:t>
      </w:r>
      <w:r w:rsidRPr="00360364">
        <w:rPr>
          <w:rFonts w:ascii="Arial" w:hAnsi="Arial" w:cs="Arial"/>
          <w:sz w:val="22"/>
          <w:szCs w:val="22"/>
        </w:rPr>
        <w:t xml:space="preserve">l – </w:t>
      </w:r>
      <w:r w:rsidR="0043398F" w:rsidRPr="00360364">
        <w:rPr>
          <w:rFonts w:ascii="Arial" w:hAnsi="Arial" w:cs="Arial"/>
          <w:sz w:val="22"/>
          <w:szCs w:val="22"/>
        </w:rPr>
        <w:t>1</w:t>
      </w:r>
      <w:r w:rsidR="00426313" w:rsidRPr="00360364">
        <w:rPr>
          <w:rFonts w:ascii="Arial" w:hAnsi="Arial" w:cs="Arial"/>
          <w:sz w:val="22"/>
          <w:szCs w:val="22"/>
        </w:rPr>
        <w:t>0</w:t>
      </w:r>
      <w:r w:rsidR="0043398F" w:rsidRPr="00360364">
        <w:rPr>
          <w:rFonts w:ascii="Arial" w:hAnsi="Arial" w:cs="Arial"/>
          <w:sz w:val="22"/>
          <w:szCs w:val="22"/>
        </w:rPr>
        <w:t xml:space="preserve">00 </w:t>
      </w:r>
      <w:r w:rsidR="00FB57D3" w:rsidRPr="00360364">
        <w:rPr>
          <w:rFonts w:ascii="Arial" w:hAnsi="Arial" w:cs="Arial"/>
          <w:sz w:val="22"/>
          <w:szCs w:val="22"/>
        </w:rPr>
        <w:t>szt.</w:t>
      </w:r>
      <w:r w:rsidRPr="00360364">
        <w:rPr>
          <w:rFonts w:ascii="Arial" w:hAnsi="Arial" w:cs="Arial"/>
          <w:sz w:val="22"/>
          <w:szCs w:val="22"/>
        </w:rPr>
        <w:t>,</w:t>
      </w:r>
    </w:p>
    <w:p w:rsidR="005137DE" w:rsidRPr="00360364" w:rsidRDefault="005137DE" w:rsidP="005137DE">
      <w:pPr>
        <w:ind w:left="1429"/>
        <w:jc w:val="both"/>
        <w:rPr>
          <w:rFonts w:ascii="Arial" w:hAnsi="Arial" w:cs="Arial"/>
          <w:sz w:val="22"/>
          <w:szCs w:val="22"/>
        </w:rPr>
      </w:pPr>
    </w:p>
    <w:p w:rsidR="00D9674D" w:rsidRPr="00360364" w:rsidRDefault="00D9674D" w:rsidP="00F12FA8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B04745" w:rsidRPr="00360364" w:rsidRDefault="00EE02BC" w:rsidP="00F12FA8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b</w:t>
      </w:r>
      <w:r w:rsidR="00B04745" w:rsidRPr="00360364">
        <w:rPr>
          <w:rFonts w:ascii="Arial" w:hAnsi="Arial" w:cs="Arial"/>
          <w:sz w:val="22"/>
          <w:szCs w:val="22"/>
        </w:rPr>
        <w:t>) worki do selektywnej zbiórki w zabudowie jednorodzinnej:</w:t>
      </w:r>
    </w:p>
    <w:p w:rsidR="00B04745" w:rsidRPr="00360364" w:rsidRDefault="00B04745" w:rsidP="00A66BF4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worki zielone </w:t>
      </w:r>
      <w:r w:rsidR="007552C3" w:rsidRPr="00360364">
        <w:rPr>
          <w:rFonts w:ascii="Arial" w:hAnsi="Arial" w:cs="Arial"/>
          <w:sz w:val="22"/>
          <w:szCs w:val="22"/>
        </w:rPr>
        <w:t xml:space="preserve">o </w:t>
      </w:r>
      <w:r w:rsidR="00D33960" w:rsidRPr="00360364">
        <w:rPr>
          <w:rFonts w:ascii="Arial" w:hAnsi="Arial" w:cs="Arial"/>
          <w:sz w:val="22"/>
          <w:szCs w:val="22"/>
        </w:rPr>
        <w:t>łączne</w:t>
      </w:r>
      <w:r w:rsidR="004A59D2" w:rsidRPr="00360364">
        <w:rPr>
          <w:rFonts w:ascii="Arial" w:hAnsi="Arial" w:cs="Arial"/>
          <w:sz w:val="22"/>
          <w:szCs w:val="22"/>
        </w:rPr>
        <w:t>j</w:t>
      </w:r>
      <w:r w:rsidR="00D33960" w:rsidRPr="00360364">
        <w:rPr>
          <w:rFonts w:ascii="Arial" w:hAnsi="Arial" w:cs="Arial"/>
          <w:sz w:val="22"/>
          <w:szCs w:val="22"/>
        </w:rPr>
        <w:t xml:space="preserve"> </w:t>
      </w:r>
      <w:r w:rsidR="007552C3" w:rsidRPr="00360364">
        <w:rPr>
          <w:rFonts w:ascii="Arial" w:hAnsi="Arial" w:cs="Arial"/>
          <w:sz w:val="22"/>
          <w:szCs w:val="22"/>
        </w:rPr>
        <w:t xml:space="preserve">pojemności 120 l </w:t>
      </w:r>
      <w:r w:rsidRPr="00360364">
        <w:rPr>
          <w:rFonts w:ascii="Arial" w:hAnsi="Arial" w:cs="Arial"/>
          <w:sz w:val="22"/>
          <w:szCs w:val="22"/>
        </w:rPr>
        <w:t xml:space="preserve">– </w:t>
      </w:r>
      <w:r w:rsidR="00EE02BC" w:rsidRPr="00360364">
        <w:rPr>
          <w:rFonts w:ascii="Arial" w:hAnsi="Arial" w:cs="Arial"/>
          <w:sz w:val="22"/>
          <w:szCs w:val="22"/>
        </w:rPr>
        <w:t>1</w:t>
      </w:r>
      <w:r w:rsidR="00426313" w:rsidRPr="00360364">
        <w:rPr>
          <w:rFonts w:ascii="Arial" w:hAnsi="Arial" w:cs="Arial"/>
          <w:sz w:val="22"/>
          <w:szCs w:val="22"/>
        </w:rPr>
        <w:t>0</w:t>
      </w:r>
      <w:r w:rsidR="00EE02BC" w:rsidRPr="00360364">
        <w:rPr>
          <w:rFonts w:ascii="Arial" w:hAnsi="Arial" w:cs="Arial"/>
          <w:sz w:val="22"/>
          <w:szCs w:val="22"/>
        </w:rPr>
        <w:t>00</w:t>
      </w:r>
      <w:r w:rsidRPr="00360364">
        <w:rPr>
          <w:rFonts w:ascii="Arial" w:hAnsi="Arial" w:cs="Arial"/>
          <w:sz w:val="22"/>
          <w:szCs w:val="22"/>
        </w:rPr>
        <w:t xml:space="preserve"> szt</w:t>
      </w:r>
      <w:r w:rsidR="008D6617" w:rsidRPr="00360364">
        <w:rPr>
          <w:rFonts w:ascii="Arial" w:hAnsi="Arial" w:cs="Arial"/>
          <w:sz w:val="22"/>
          <w:szCs w:val="22"/>
        </w:rPr>
        <w:t>. na miesiąc</w:t>
      </w:r>
      <w:r w:rsidRPr="00360364">
        <w:rPr>
          <w:rFonts w:ascii="Arial" w:hAnsi="Arial" w:cs="Arial"/>
          <w:sz w:val="22"/>
          <w:szCs w:val="22"/>
        </w:rPr>
        <w:t>,</w:t>
      </w:r>
    </w:p>
    <w:p w:rsidR="00D33960" w:rsidRPr="00360364" w:rsidRDefault="00B04745" w:rsidP="00A66BF4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worki </w:t>
      </w:r>
      <w:r w:rsidR="00FB57D3" w:rsidRPr="00360364">
        <w:rPr>
          <w:rFonts w:ascii="Arial" w:hAnsi="Arial" w:cs="Arial"/>
          <w:sz w:val="22"/>
          <w:szCs w:val="22"/>
        </w:rPr>
        <w:t>niebieskie</w:t>
      </w:r>
      <w:r w:rsidRPr="00360364">
        <w:rPr>
          <w:rFonts w:ascii="Arial" w:hAnsi="Arial" w:cs="Arial"/>
          <w:sz w:val="22"/>
          <w:szCs w:val="22"/>
        </w:rPr>
        <w:t xml:space="preserve"> </w:t>
      </w:r>
      <w:r w:rsidR="007552C3" w:rsidRPr="00360364">
        <w:rPr>
          <w:rFonts w:ascii="Arial" w:hAnsi="Arial" w:cs="Arial"/>
          <w:sz w:val="22"/>
          <w:szCs w:val="22"/>
        </w:rPr>
        <w:t xml:space="preserve">o </w:t>
      </w:r>
      <w:r w:rsidR="00D33960" w:rsidRPr="00360364">
        <w:rPr>
          <w:rFonts w:ascii="Arial" w:hAnsi="Arial" w:cs="Arial"/>
          <w:sz w:val="22"/>
          <w:szCs w:val="22"/>
        </w:rPr>
        <w:t>łączne</w:t>
      </w:r>
      <w:r w:rsidR="004A59D2" w:rsidRPr="00360364">
        <w:rPr>
          <w:rFonts w:ascii="Arial" w:hAnsi="Arial" w:cs="Arial"/>
          <w:sz w:val="22"/>
          <w:szCs w:val="22"/>
        </w:rPr>
        <w:t>j</w:t>
      </w:r>
      <w:r w:rsidR="00D33960" w:rsidRPr="00360364">
        <w:rPr>
          <w:rFonts w:ascii="Arial" w:hAnsi="Arial" w:cs="Arial"/>
          <w:sz w:val="22"/>
          <w:szCs w:val="22"/>
        </w:rPr>
        <w:t xml:space="preserve"> </w:t>
      </w:r>
      <w:r w:rsidR="007552C3" w:rsidRPr="00360364">
        <w:rPr>
          <w:rFonts w:ascii="Arial" w:hAnsi="Arial" w:cs="Arial"/>
          <w:sz w:val="22"/>
          <w:szCs w:val="22"/>
        </w:rPr>
        <w:t xml:space="preserve">pojemności 120 l </w:t>
      </w:r>
      <w:r w:rsidRPr="00360364">
        <w:rPr>
          <w:rFonts w:ascii="Arial" w:hAnsi="Arial" w:cs="Arial"/>
          <w:sz w:val="22"/>
          <w:szCs w:val="22"/>
        </w:rPr>
        <w:t xml:space="preserve">– </w:t>
      </w:r>
      <w:r w:rsidR="00EE02BC" w:rsidRPr="00360364">
        <w:rPr>
          <w:rFonts w:ascii="Arial" w:hAnsi="Arial" w:cs="Arial"/>
          <w:sz w:val="22"/>
          <w:szCs w:val="22"/>
        </w:rPr>
        <w:t>1</w:t>
      </w:r>
      <w:r w:rsidR="00426313" w:rsidRPr="00360364">
        <w:rPr>
          <w:rFonts w:ascii="Arial" w:hAnsi="Arial" w:cs="Arial"/>
          <w:sz w:val="22"/>
          <w:szCs w:val="22"/>
        </w:rPr>
        <w:t>0</w:t>
      </w:r>
      <w:r w:rsidR="00EE02BC" w:rsidRPr="00360364">
        <w:rPr>
          <w:rFonts w:ascii="Arial" w:hAnsi="Arial" w:cs="Arial"/>
          <w:sz w:val="22"/>
          <w:szCs w:val="22"/>
        </w:rPr>
        <w:t>00</w:t>
      </w:r>
      <w:r w:rsidRPr="00360364">
        <w:rPr>
          <w:rFonts w:ascii="Arial" w:hAnsi="Arial" w:cs="Arial"/>
          <w:sz w:val="22"/>
          <w:szCs w:val="22"/>
        </w:rPr>
        <w:t xml:space="preserve"> </w:t>
      </w:r>
      <w:r w:rsidR="008D6617" w:rsidRPr="00360364">
        <w:rPr>
          <w:rFonts w:ascii="Arial" w:hAnsi="Arial" w:cs="Arial"/>
          <w:sz w:val="22"/>
          <w:szCs w:val="22"/>
        </w:rPr>
        <w:t xml:space="preserve"> </w:t>
      </w:r>
      <w:r w:rsidRPr="00360364">
        <w:rPr>
          <w:rFonts w:ascii="Arial" w:hAnsi="Arial" w:cs="Arial"/>
          <w:sz w:val="22"/>
          <w:szCs w:val="22"/>
        </w:rPr>
        <w:t>szt</w:t>
      </w:r>
      <w:r w:rsidR="008D6617" w:rsidRPr="00360364">
        <w:rPr>
          <w:rFonts w:ascii="Arial" w:hAnsi="Arial" w:cs="Arial"/>
          <w:sz w:val="22"/>
          <w:szCs w:val="22"/>
        </w:rPr>
        <w:t>.  na miesiąc</w:t>
      </w:r>
      <w:r w:rsidRPr="00360364">
        <w:rPr>
          <w:rFonts w:ascii="Arial" w:hAnsi="Arial" w:cs="Arial"/>
          <w:sz w:val="22"/>
          <w:szCs w:val="22"/>
        </w:rPr>
        <w:t>,</w:t>
      </w:r>
      <w:r w:rsidR="00FB57D3" w:rsidRPr="00360364">
        <w:rPr>
          <w:rFonts w:ascii="Arial" w:hAnsi="Arial" w:cs="Arial"/>
          <w:sz w:val="22"/>
          <w:szCs w:val="22"/>
        </w:rPr>
        <w:t xml:space="preserve"> </w:t>
      </w:r>
    </w:p>
    <w:p w:rsidR="00FB57D3" w:rsidRPr="00360364" w:rsidRDefault="00FB57D3" w:rsidP="00A66BF4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worki żółte </w:t>
      </w:r>
      <w:r w:rsidR="007552C3" w:rsidRPr="00360364">
        <w:rPr>
          <w:rFonts w:ascii="Arial" w:hAnsi="Arial" w:cs="Arial"/>
          <w:sz w:val="22"/>
          <w:szCs w:val="22"/>
        </w:rPr>
        <w:t xml:space="preserve">o </w:t>
      </w:r>
      <w:r w:rsidR="00D33960" w:rsidRPr="00360364">
        <w:rPr>
          <w:rFonts w:ascii="Arial" w:hAnsi="Arial" w:cs="Arial"/>
          <w:sz w:val="22"/>
          <w:szCs w:val="22"/>
        </w:rPr>
        <w:t>łączne</w:t>
      </w:r>
      <w:r w:rsidR="004A59D2" w:rsidRPr="00360364">
        <w:rPr>
          <w:rFonts w:ascii="Arial" w:hAnsi="Arial" w:cs="Arial"/>
          <w:sz w:val="22"/>
          <w:szCs w:val="22"/>
        </w:rPr>
        <w:t>j</w:t>
      </w:r>
      <w:r w:rsidR="00D33960" w:rsidRPr="00360364">
        <w:rPr>
          <w:rFonts w:ascii="Arial" w:hAnsi="Arial" w:cs="Arial"/>
          <w:sz w:val="22"/>
          <w:szCs w:val="22"/>
        </w:rPr>
        <w:t xml:space="preserve"> </w:t>
      </w:r>
      <w:r w:rsidR="007552C3" w:rsidRPr="00360364">
        <w:rPr>
          <w:rFonts w:ascii="Arial" w:hAnsi="Arial" w:cs="Arial"/>
          <w:sz w:val="22"/>
          <w:szCs w:val="22"/>
        </w:rPr>
        <w:t xml:space="preserve">pojemności 120 l </w:t>
      </w:r>
      <w:r w:rsidRPr="00360364">
        <w:rPr>
          <w:rFonts w:ascii="Arial" w:hAnsi="Arial" w:cs="Arial"/>
          <w:sz w:val="22"/>
          <w:szCs w:val="22"/>
        </w:rPr>
        <w:t xml:space="preserve">– </w:t>
      </w:r>
      <w:r w:rsidR="00EE02BC" w:rsidRPr="00360364">
        <w:rPr>
          <w:rFonts w:ascii="Arial" w:hAnsi="Arial" w:cs="Arial"/>
          <w:sz w:val="22"/>
          <w:szCs w:val="22"/>
        </w:rPr>
        <w:t>1</w:t>
      </w:r>
      <w:r w:rsidR="00426313" w:rsidRPr="00360364">
        <w:rPr>
          <w:rFonts w:ascii="Arial" w:hAnsi="Arial" w:cs="Arial"/>
          <w:sz w:val="22"/>
          <w:szCs w:val="22"/>
        </w:rPr>
        <w:t>0</w:t>
      </w:r>
      <w:r w:rsidR="00EE02BC" w:rsidRPr="00360364">
        <w:rPr>
          <w:rFonts w:ascii="Arial" w:hAnsi="Arial" w:cs="Arial"/>
          <w:sz w:val="22"/>
          <w:szCs w:val="22"/>
        </w:rPr>
        <w:t>00</w:t>
      </w:r>
      <w:r w:rsidRPr="00360364">
        <w:rPr>
          <w:rFonts w:ascii="Arial" w:hAnsi="Arial" w:cs="Arial"/>
          <w:sz w:val="22"/>
          <w:szCs w:val="22"/>
        </w:rPr>
        <w:t xml:space="preserve"> szt.</w:t>
      </w:r>
      <w:r w:rsidR="008D6617" w:rsidRPr="00360364">
        <w:rPr>
          <w:rFonts w:ascii="Arial" w:hAnsi="Arial" w:cs="Arial"/>
          <w:sz w:val="22"/>
          <w:szCs w:val="22"/>
        </w:rPr>
        <w:t xml:space="preserve">  na miesiąc</w:t>
      </w:r>
      <w:r w:rsidRPr="00360364">
        <w:rPr>
          <w:rFonts w:ascii="Arial" w:hAnsi="Arial" w:cs="Arial"/>
          <w:sz w:val="22"/>
          <w:szCs w:val="22"/>
        </w:rPr>
        <w:t>,</w:t>
      </w:r>
    </w:p>
    <w:p w:rsidR="00B04745" w:rsidRPr="00360364" w:rsidRDefault="00B04745" w:rsidP="00FB57D3">
      <w:pPr>
        <w:ind w:left="1429"/>
        <w:jc w:val="both"/>
        <w:rPr>
          <w:rFonts w:ascii="Arial" w:hAnsi="Arial" w:cs="Arial"/>
          <w:sz w:val="22"/>
          <w:szCs w:val="22"/>
        </w:rPr>
      </w:pPr>
    </w:p>
    <w:p w:rsidR="00D9674D" w:rsidRPr="00360364" w:rsidRDefault="00EE02BC" w:rsidP="00D9674D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c</w:t>
      </w:r>
      <w:r w:rsidR="00D9674D" w:rsidRPr="00360364">
        <w:rPr>
          <w:rFonts w:ascii="Arial" w:hAnsi="Arial" w:cs="Arial"/>
          <w:sz w:val="22"/>
          <w:szCs w:val="22"/>
        </w:rPr>
        <w:t xml:space="preserve">) pojemniki do selektywnej zbiórki </w:t>
      </w:r>
      <w:r w:rsidRPr="00360364">
        <w:rPr>
          <w:rFonts w:ascii="Arial" w:hAnsi="Arial" w:cs="Arial"/>
          <w:sz w:val="22"/>
          <w:szCs w:val="22"/>
        </w:rPr>
        <w:t xml:space="preserve">odpadów </w:t>
      </w:r>
      <w:r w:rsidR="00D9674D" w:rsidRPr="00360364">
        <w:rPr>
          <w:rFonts w:ascii="Arial" w:hAnsi="Arial" w:cs="Arial"/>
          <w:sz w:val="22"/>
          <w:szCs w:val="22"/>
        </w:rPr>
        <w:t>z Punktów Selektywnej Zbiórki Odpadów (tzw.   Gniazdowych)</w:t>
      </w:r>
      <w:r w:rsidRPr="00360364">
        <w:rPr>
          <w:rFonts w:ascii="Arial" w:hAnsi="Arial" w:cs="Arial"/>
          <w:sz w:val="22"/>
          <w:szCs w:val="22"/>
        </w:rPr>
        <w:t xml:space="preserve"> oraz z zabudowy wielorodzinnej</w:t>
      </w:r>
    </w:p>
    <w:p w:rsidR="00D9674D" w:rsidRPr="00360364" w:rsidRDefault="00D9674D" w:rsidP="00A66BF4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pojemniki siatkowy 1100 l – </w:t>
      </w:r>
      <w:r w:rsidR="00EE02BC" w:rsidRPr="00360364">
        <w:rPr>
          <w:rFonts w:ascii="Arial" w:hAnsi="Arial" w:cs="Arial"/>
          <w:sz w:val="22"/>
          <w:szCs w:val="22"/>
        </w:rPr>
        <w:t>52</w:t>
      </w:r>
      <w:r w:rsidR="00365F1C" w:rsidRPr="00360364">
        <w:rPr>
          <w:rFonts w:ascii="Arial" w:hAnsi="Arial" w:cs="Arial"/>
          <w:sz w:val="22"/>
          <w:szCs w:val="22"/>
        </w:rPr>
        <w:t xml:space="preserve"> </w:t>
      </w:r>
      <w:r w:rsidRPr="00360364">
        <w:rPr>
          <w:rFonts w:ascii="Arial" w:hAnsi="Arial" w:cs="Arial"/>
          <w:sz w:val="22"/>
          <w:szCs w:val="22"/>
        </w:rPr>
        <w:t>szt. ,</w:t>
      </w:r>
    </w:p>
    <w:p w:rsidR="00D9674D" w:rsidRPr="00360364" w:rsidRDefault="00D9674D" w:rsidP="00A66BF4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pojemnik (dzwon) 1100  l </w:t>
      </w:r>
      <w:r w:rsidR="00365F1C" w:rsidRPr="00360364">
        <w:rPr>
          <w:rFonts w:ascii="Arial" w:hAnsi="Arial" w:cs="Arial"/>
          <w:sz w:val="22"/>
          <w:szCs w:val="22"/>
        </w:rPr>
        <w:t>–</w:t>
      </w:r>
      <w:r w:rsidRPr="00360364">
        <w:rPr>
          <w:rFonts w:ascii="Arial" w:hAnsi="Arial" w:cs="Arial"/>
          <w:sz w:val="22"/>
          <w:szCs w:val="22"/>
        </w:rPr>
        <w:t xml:space="preserve"> </w:t>
      </w:r>
      <w:r w:rsidR="00EE02BC" w:rsidRPr="00360364">
        <w:rPr>
          <w:rFonts w:ascii="Arial" w:hAnsi="Arial" w:cs="Arial"/>
          <w:sz w:val="22"/>
          <w:szCs w:val="22"/>
        </w:rPr>
        <w:t>52</w:t>
      </w:r>
      <w:r w:rsidR="00365F1C" w:rsidRPr="00360364">
        <w:rPr>
          <w:rFonts w:ascii="Arial" w:hAnsi="Arial" w:cs="Arial"/>
          <w:sz w:val="22"/>
          <w:szCs w:val="22"/>
        </w:rPr>
        <w:t xml:space="preserve"> </w:t>
      </w:r>
      <w:r w:rsidRPr="00360364">
        <w:rPr>
          <w:rFonts w:ascii="Arial" w:hAnsi="Arial" w:cs="Arial"/>
          <w:sz w:val="22"/>
          <w:szCs w:val="22"/>
        </w:rPr>
        <w:t>szt.</w:t>
      </w:r>
    </w:p>
    <w:p w:rsidR="00EE02BC" w:rsidRPr="00360364" w:rsidRDefault="00EE02BC" w:rsidP="00EE02BC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pojemniki 1100 l na papier i tekturę -  10 szt.,</w:t>
      </w:r>
    </w:p>
    <w:p w:rsidR="00FD4E1B" w:rsidRPr="00360364" w:rsidRDefault="00FD4E1B" w:rsidP="00FD4E1B">
      <w:pPr>
        <w:jc w:val="both"/>
        <w:rPr>
          <w:rFonts w:ascii="Arial" w:hAnsi="Arial" w:cs="Arial"/>
          <w:sz w:val="22"/>
          <w:szCs w:val="22"/>
        </w:rPr>
      </w:pPr>
    </w:p>
    <w:p w:rsidR="00FD4E1B" w:rsidRPr="00360364" w:rsidRDefault="00426313" w:rsidP="00FD4E1B">
      <w:p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UWAGA: ilość pojemników i worków jest szacunkowa i może ulec zmianie z uwagi na   zmiany w deklaracjach. </w:t>
      </w:r>
    </w:p>
    <w:p w:rsidR="00426313" w:rsidRPr="00360364" w:rsidRDefault="00426313" w:rsidP="00FD4E1B">
      <w:pPr>
        <w:jc w:val="both"/>
        <w:rPr>
          <w:rFonts w:ascii="Arial" w:hAnsi="Arial" w:cs="Arial"/>
          <w:sz w:val="22"/>
          <w:szCs w:val="22"/>
        </w:rPr>
      </w:pPr>
    </w:p>
    <w:p w:rsidR="00365F1C" w:rsidRPr="00360364" w:rsidRDefault="007552C3" w:rsidP="00104538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60364">
        <w:rPr>
          <w:rFonts w:ascii="Arial" w:hAnsi="Arial" w:cs="Arial"/>
          <w:b/>
          <w:sz w:val="22"/>
          <w:szCs w:val="22"/>
        </w:rPr>
        <w:t>1.</w:t>
      </w:r>
      <w:r w:rsidR="00C8569D" w:rsidRPr="00360364">
        <w:rPr>
          <w:rFonts w:ascii="Arial" w:hAnsi="Arial" w:cs="Arial"/>
          <w:b/>
          <w:sz w:val="22"/>
          <w:szCs w:val="22"/>
        </w:rPr>
        <w:t>6</w:t>
      </w:r>
      <w:r w:rsidRPr="00360364">
        <w:rPr>
          <w:rFonts w:ascii="Arial" w:hAnsi="Arial" w:cs="Arial"/>
          <w:b/>
          <w:sz w:val="22"/>
          <w:szCs w:val="22"/>
        </w:rPr>
        <w:t xml:space="preserve">. </w:t>
      </w:r>
      <w:r w:rsidR="007B198D" w:rsidRPr="00360364">
        <w:rPr>
          <w:rFonts w:ascii="Arial" w:hAnsi="Arial" w:cs="Arial"/>
          <w:b/>
          <w:sz w:val="22"/>
          <w:szCs w:val="22"/>
        </w:rPr>
        <w:t xml:space="preserve"> </w:t>
      </w:r>
      <w:r w:rsidR="00365F1C" w:rsidRPr="00360364">
        <w:rPr>
          <w:rFonts w:ascii="Arial" w:hAnsi="Arial" w:cs="Arial"/>
          <w:b/>
          <w:sz w:val="22"/>
          <w:szCs w:val="22"/>
        </w:rPr>
        <w:t xml:space="preserve">Szacunkowa liczba pojemników do zmieszanych odpadów komunalnych oraz koszy ulicznych, </w:t>
      </w:r>
      <w:r w:rsidR="007B198D" w:rsidRPr="00360364">
        <w:rPr>
          <w:rFonts w:ascii="Arial" w:hAnsi="Arial" w:cs="Arial"/>
          <w:b/>
          <w:sz w:val="22"/>
          <w:szCs w:val="22"/>
        </w:rPr>
        <w:t>z których również Wykonawca odbierze i zagospodaruje odpady:</w:t>
      </w:r>
    </w:p>
    <w:p w:rsidR="00A60518" w:rsidRPr="00360364" w:rsidRDefault="00A60518" w:rsidP="00365F1C">
      <w:pPr>
        <w:ind w:left="645" w:firstLine="424"/>
        <w:jc w:val="both"/>
        <w:rPr>
          <w:rFonts w:ascii="Arial" w:hAnsi="Arial" w:cs="Arial"/>
          <w:sz w:val="22"/>
          <w:szCs w:val="22"/>
        </w:rPr>
      </w:pPr>
    </w:p>
    <w:p w:rsidR="00365F1C" w:rsidRPr="00360364" w:rsidRDefault="00365F1C" w:rsidP="00365F1C">
      <w:pPr>
        <w:ind w:left="645" w:firstLine="424"/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- pojemniki 110 l (w zabudowie jednorodzinnej) </w:t>
      </w:r>
      <w:r w:rsidR="000D2B4B" w:rsidRPr="00360364">
        <w:rPr>
          <w:rFonts w:ascii="Arial" w:hAnsi="Arial" w:cs="Arial"/>
          <w:sz w:val="22"/>
          <w:szCs w:val="22"/>
        </w:rPr>
        <w:t xml:space="preserve"> 2</w:t>
      </w:r>
      <w:r w:rsidR="00E94867" w:rsidRPr="00360364">
        <w:rPr>
          <w:rFonts w:ascii="Arial" w:hAnsi="Arial" w:cs="Arial"/>
          <w:sz w:val="22"/>
          <w:szCs w:val="22"/>
        </w:rPr>
        <w:t>568</w:t>
      </w:r>
      <w:r w:rsidR="000D2B4B" w:rsidRPr="00360364">
        <w:rPr>
          <w:rFonts w:ascii="Arial" w:hAnsi="Arial" w:cs="Arial"/>
          <w:sz w:val="22"/>
          <w:szCs w:val="22"/>
        </w:rPr>
        <w:t xml:space="preserve"> </w:t>
      </w:r>
      <w:r w:rsidRPr="00360364">
        <w:rPr>
          <w:rFonts w:ascii="Arial" w:hAnsi="Arial" w:cs="Arial"/>
          <w:sz w:val="22"/>
          <w:szCs w:val="22"/>
        </w:rPr>
        <w:t>szt.</w:t>
      </w:r>
    </w:p>
    <w:p w:rsidR="00365F1C" w:rsidRPr="00360364" w:rsidRDefault="00365F1C" w:rsidP="00365F1C">
      <w:pPr>
        <w:ind w:left="645" w:firstLine="424"/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- pojemniki 1100 l (w zabudowie wielorodzinnej) </w:t>
      </w:r>
      <w:r w:rsidR="004A59D2" w:rsidRPr="00360364">
        <w:rPr>
          <w:rFonts w:ascii="Arial" w:hAnsi="Arial" w:cs="Arial"/>
          <w:color w:val="000000"/>
          <w:sz w:val="22"/>
          <w:szCs w:val="22"/>
        </w:rPr>
        <w:t>64</w:t>
      </w:r>
      <w:r w:rsidRPr="00360364">
        <w:rPr>
          <w:rFonts w:ascii="Arial" w:hAnsi="Arial" w:cs="Arial"/>
          <w:color w:val="000000"/>
          <w:sz w:val="22"/>
          <w:szCs w:val="22"/>
        </w:rPr>
        <w:t xml:space="preserve"> szt.</w:t>
      </w:r>
    </w:p>
    <w:p w:rsidR="007552C3" w:rsidRPr="00360364" w:rsidRDefault="00365F1C" w:rsidP="00D03714">
      <w:pPr>
        <w:ind w:left="1069"/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- kosze uliczne</w:t>
      </w:r>
      <w:r w:rsidR="003727A1" w:rsidRPr="00360364">
        <w:rPr>
          <w:rFonts w:ascii="Arial" w:hAnsi="Arial" w:cs="Arial"/>
          <w:sz w:val="22"/>
          <w:szCs w:val="22"/>
        </w:rPr>
        <w:t xml:space="preserve"> na terenie miasta Żuromin</w:t>
      </w:r>
      <w:r w:rsidRPr="00360364">
        <w:rPr>
          <w:rFonts w:ascii="Arial" w:hAnsi="Arial" w:cs="Arial"/>
          <w:sz w:val="22"/>
          <w:szCs w:val="22"/>
        </w:rPr>
        <w:t xml:space="preserve"> </w:t>
      </w:r>
      <w:r w:rsidR="007B198D" w:rsidRPr="00360364">
        <w:rPr>
          <w:rFonts w:ascii="Arial" w:hAnsi="Arial" w:cs="Arial"/>
          <w:sz w:val="22"/>
          <w:szCs w:val="22"/>
        </w:rPr>
        <w:t>o pojemności 60 l  - 90</w:t>
      </w:r>
      <w:r w:rsidRPr="00360364">
        <w:rPr>
          <w:rFonts w:ascii="Arial" w:hAnsi="Arial" w:cs="Arial"/>
          <w:sz w:val="22"/>
          <w:szCs w:val="22"/>
        </w:rPr>
        <w:t xml:space="preserve"> szt.</w:t>
      </w:r>
    </w:p>
    <w:p w:rsidR="007B198D" w:rsidRPr="00360364" w:rsidRDefault="007B198D" w:rsidP="00597AC3">
      <w:pPr>
        <w:ind w:left="1276" w:hanging="207"/>
        <w:jc w:val="both"/>
        <w:rPr>
          <w:rFonts w:ascii="Arial" w:hAnsi="Arial" w:cs="Arial"/>
          <w:color w:val="FF0000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- kosze </w:t>
      </w:r>
      <w:r w:rsidR="00597AC3" w:rsidRPr="00360364">
        <w:rPr>
          <w:rFonts w:ascii="Arial" w:hAnsi="Arial" w:cs="Arial"/>
          <w:sz w:val="22"/>
          <w:szCs w:val="22"/>
        </w:rPr>
        <w:t>uliczne na terenie miasta Żuromin</w:t>
      </w:r>
      <w:r w:rsidRPr="00360364">
        <w:rPr>
          <w:rFonts w:ascii="Arial" w:hAnsi="Arial" w:cs="Arial"/>
          <w:sz w:val="22"/>
          <w:szCs w:val="22"/>
        </w:rPr>
        <w:t xml:space="preserve"> – o pojemności 1100 l –</w:t>
      </w:r>
      <w:r w:rsidR="003727A1" w:rsidRPr="00360364">
        <w:rPr>
          <w:rFonts w:ascii="Arial" w:hAnsi="Arial" w:cs="Arial"/>
          <w:sz w:val="22"/>
          <w:szCs w:val="22"/>
        </w:rPr>
        <w:t xml:space="preserve"> </w:t>
      </w:r>
      <w:r w:rsidR="003727A1" w:rsidRPr="00360364">
        <w:rPr>
          <w:rFonts w:ascii="Arial" w:hAnsi="Arial" w:cs="Arial"/>
          <w:color w:val="000000"/>
          <w:sz w:val="22"/>
          <w:szCs w:val="22"/>
        </w:rPr>
        <w:t>2 </w:t>
      </w:r>
      <w:r w:rsidRPr="00360364">
        <w:rPr>
          <w:rFonts w:ascii="Arial" w:hAnsi="Arial" w:cs="Arial"/>
          <w:color w:val="000000"/>
          <w:sz w:val="22"/>
          <w:szCs w:val="22"/>
        </w:rPr>
        <w:t>szt</w:t>
      </w:r>
      <w:r w:rsidR="003727A1" w:rsidRPr="00360364">
        <w:rPr>
          <w:rFonts w:ascii="Arial" w:hAnsi="Arial" w:cs="Arial"/>
          <w:color w:val="000000"/>
          <w:sz w:val="22"/>
          <w:szCs w:val="22"/>
        </w:rPr>
        <w:t>.</w:t>
      </w:r>
      <w:r w:rsidR="00597AC3" w:rsidRPr="00360364">
        <w:rPr>
          <w:rFonts w:ascii="Arial" w:hAnsi="Arial" w:cs="Arial"/>
          <w:color w:val="000000"/>
          <w:sz w:val="22"/>
          <w:szCs w:val="22"/>
        </w:rPr>
        <w:t>(Zielony Rynek)</w:t>
      </w:r>
      <w:r w:rsidR="004A59D2" w:rsidRPr="00360364">
        <w:rPr>
          <w:rFonts w:ascii="Arial" w:hAnsi="Arial" w:cs="Arial"/>
          <w:color w:val="000000"/>
          <w:sz w:val="22"/>
          <w:szCs w:val="22"/>
        </w:rPr>
        <w:t xml:space="preserve"> 2</w:t>
      </w:r>
      <w:r w:rsidR="00597AC3" w:rsidRPr="00360364">
        <w:rPr>
          <w:rFonts w:ascii="Arial" w:hAnsi="Arial" w:cs="Arial"/>
          <w:color w:val="000000"/>
          <w:sz w:val="22"/>
          <w:szCs w:val="22"/>
        </w:rPr>
        <w:t xml:space="preserve"> szt..</w:t>
      </w:r>
      <w:r w:rsidRPr="00360364">
        <w:rPr>
          <w:rFonts w:ascii="Arial" w:hAnsi="Arial" w:cs="Arial"/>
          <w:color w:val="000000"/>
          <w:sz w:val="22"/>
          <w:szCs w:val="22"/>
        </w:rPr>
        <w:t xml:space="preserve"> (ul. Zwycięstwa)</w:t>
      </w:r>
      <w:r w:rsidRPr="0036036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552C3" w:rsidRPr="00360364" w:rsidRDefault="007B198D" w:rsidP="00597AC3">
      <w:pPr>
        <w:tabs>
          <w:tab w:val="left" w:pos="2595"/>
        </w:tabs>
        <w:ind w:left="1069"/>
        <w:jc w:val="both"/>
        <w:rPr>
          <w:rFonts w:ascii="Arial" w:hAnsi="Arial" w:cs="Arial"/>
          <w:color w:val="000000"/>
          <w:sz w:val="22"/>
          <w:szCs w:val="22"/>
        </w:rPr>
      </w:pPr>
      <w:r w:rsidRPr="00360364">
        <w:rPr>
          <w:rFonts w:ascii="Arial" w:hAnsi="Arial" w:cs="Arial"/>
          <w:color w:val="000000"/>
          <w:sz w:val="22"/>
          <w:szCs w:val="22"/>
        </w:rPr>
        <w:t>-</w:t>
      </w:r>
      <w:r w:rsidR="003727A1" w:rsidRPr="00360364">
        <w:rPr>
          <w:rFonts w:ascii="Arial" w:hAnsi="Arial" w:cs="Arial"/>
          <w:color w:val="000000"/>
          <w:sz w:val="22"/>
          <w:szCs w:val="22"/>
        </w:rPr>
        <w:t xml:space="preserve"> kosze uliczne na terenie miejscowości Chamsk o pojemności 40 l - 11 szt.</w:t>
      </w:r>
      <w:r w:rsidR="00597AC3" w:rsidRPr="00360364">
        <w:rPr>
          <w:rFonts w:ascii="Arial" w:hAnsi="Arial" w:cs="Arial"/>
          <w:color w:val="000000"/>
          <w:sz w:val="22"/>
          <w:szCs w:val="22"/>
        </w:rPr>
        <w:tab/>
      </w:r>
    </w:p>
    <w:p w:rsidR="003727A1" w:rsidRPr="00360364" w:rsidRDefault="003727A1" w:rsidP="003727A1">
      <w:pPr>
        <w:tabs>
          <w:tab w:val="left" w:pos="2595"/>
        </w:tabs>
        <w:ind w:left="1069"/>
        <w:jc w:val="both"/>
        <w:rPr>
          <w:rFonts w:ascii="Arial" w:hAnsi="Arial" w:cs="Arial"/>
          <w:color w:val="FF0000"/>
          <w:sz w:val="22"/>
          <w:szCs w:val="22"/>
        </w:rPr>
      </w:pPr>
      <w:r w:rsidRPr="00360364">
        <w:rPr>
          <w:rFonts w:ascii="Arial" w:hAnsi="Arial" w:cs="Arial"/>
          <w:color w:val="000000"/>
          <w:sz w:val="22"/>
          <w:szCs w:val="22"/>
        </w:rPr>
        <w:t xml:space="preserve">- kosze uliczne na terenie miejscowości Poniatowo o pojemności 40 l </w:t>
      </w:r>
      <w:r w:rsidR="004A59D2" w:rsidRPr="00360364">
        <w:rPr>
          <w:rFonts w:ascii="Arial" w:hAnsi="Arial" w:cs="Arial"/>
          <w:color w:val="000000"/>
          <w:sz w:val="22"/>
          <w:szCs w:val="22"/>
        </w:rPr>
        <w:t>–</w:t>
      </w:r>
      <w:r w:rsidRPr="00360364">
        <w:rPr>
          <w:rFonts w:ascii="Arial" w:hAnsi="Arial" w:cs="Arial"/>
          <w:color w:val="000000"/>
          <w:sz w:val="22"/>
          <w:szCs w:val="22"/>
        </w:rPr>
        <w:t xml:space="preserve"> </w:t>
      </w:r>
      <w:r w:rsidR="004A59D2" w:rsidRPr="00360364">
        <w:rPr>
          <w:rFonts w:ascii="Arial" w:hAnsi="Arial" w:cs="Arial"/>
          <w:color w:val="000000"/>
          <w:sz w:val="22"/>
          <w:szCs w:val="22"/>
        </w:rPr>
        <w:t xml:space="preserve">7 </w:t>
      </w:r>
      <w:r w:rsidRPr="00360364">
        <w:rPr>
          <w:rFonts w:ascii="Arial" w:hAnsi="Arial" w:cs="Arial"/>
          <w:color w:val="000000"/>
          <w:sz w:val="22"/>
          <w:szCs w:val="22"/>
        </w:rPr>
        <w:t>szt.</w:t>
      </w:r>
      <w:r w:rsidRPr="00360364">
        <w:rPr>
          <w:rFonts w:ascii="Arial" w:hAnsi="Arial" w:cs="Arial"/>
          <w:color w:val="FF0000"/>
          <w:sz w:val="22"/>
          <w:szCs w:val="22"/>
        </w:rPr>
        <w:tab/>
      </w:r>
    </w:p>
    <w:p w:rsidR="00597AC3" w:rsidRPr="00360364" w:rsidRDefault="00597AC3" w:rsidP="00D03714">
      <w:pPr>
        <w:ind w:left="1069"/>
        <w:jc w:val="both"/>
        <w:rPr>
          <w:rFonts w:ascii="Arial" w:hAnsi="Arial" w:cs="Arial"/>
          <w:color w:val="FF0000"/>
          <w:sz w:val="22"/>
          <w:szCs w:val="22"/>
        </w:rPr>
      </w:pPr>
    </w:p>
    <w:p w:rsidR="003E375C" w:rsidRPr="00360364" w:rsidRDefault="00597AC3" w:rsidP="003E375C">
      <w:pPr>
        <w:ind w:left="1069"/>
        <w:jc w:val="both"/>
        <w:rPr>
          <w:rFonts w:ascii="Arial" w:hAnsi="Arial" w:cs="Arial"/>
          <w:color w:val="000000"/>
          <w:sz w:val="22"/>
          <w:szCs w:val="22"/>
        </w:rPr>
      </w:pPr>
      <w:r w:rsidRPr="00360364">
        <w:rPr>
          <w:rFonts w:ascii="Arial" w:hAnsi="Arial" w:cs="Arial"/>
          <w:color w:val="000000"/>
          <w:sz w:val="22"/>
          <w:szCs w:val="22"/>
        </w:rPr>
        <w:t xml:space="preserve">Ponadto Wykonawca musi uwzględnić ilość opróżnianych pojemników od osób, które zdeklarowały, iż nie będą segregować odpadów a będą </w:t>
      </w:r>
      <w:r w:rsidR="003E375C" w:rsidRPr="00360364">
        <w:rPr>
          <w:rFonts w:ascii="Arial" w:hAnsi="Arial" w:cs="Arial"/>
          <w:color w:val="000000"/>
          <w:sz w:val="22"/>
          <w:szCs w:val="22"/>
        </w:rPr>
        <w:t xml:space="preserve">wydzielały ze strumienia odpadów </w:t>
      </w:r>
      <w:r w:rsidRPr="00360364">
        <w:rPr>
          <w:rFonts w:ascii="Arial" w:hAnsi="Arial" w:cs="Arial"/>
          <w:color w:val="000000"/>
          <w:sz w:val="22"/>
          <w:szCs w:val="22"/>
        </w:rPr>
        <w:t>odpad</w:t>
      </w:r>
      <w:r w:rsidR="003E375C" w:rsidRPr="00360364">
        <w:rPr>
          <w:rFonts w:ascii="Arial" w:hAnsi="Arial" w:cs="Arial"/>
          <w:color w:val="000000"/>
          <w:sz w:val="22"/>
          <w:szCs w:val="22"/>
        </w:rPr>
        <w:t>y</w:t>
      </w:r>
      <w:r w:rsidRPr="00360364">
        <w:rPr>
          <w:rFonts w:ascii="Arial" w:hAnsi="Arial" w:cs="Arial"/>
          <w:color w:val="000000"/>
          <w:sz w:val="22"/>
          <w:szCs w:val="22"/>
        </w:rPr>
        <w:t xml:space="preserve"> zielon</w:t>
      </w:r>
      <w:r w:rsidR="003E375C" w:rsidRPr="00360364">
        <w:rPr>
          <w:rFonts w:ascii="Arial" w:hAnsi="Arial" w:cs="Arial"/>
          <w:color w:val="000000"/>
          <w:sz w:val="22"/>
          <w:szCs w:val="22"/>
        </w:rPr>
        <w:t>e</w:t>
      </w:r>
      <w:r w:rsidRPr="00360364">
        <w:rPr>
          <w:rFonts w:ascii="Arial" w:hAnsi="Arial" w:cs="Arial"/>
          <w:color w:val="000000"/>
          <w:sz w:val="22"/>
          <w:szCs w:val="22"/>
        </w:rPr>
        <w:t xml:space="preserve"> oraz popi</w:t>
      </w:r>
      <w:r w:rsidR="003E375C" w:rsidRPr="00360364">
        <w:rPr>
          <w:rFonts w:ascii="Arial" w:hAnsi="Arial" w:cs="Arial"/>
          <w:color w:val="000000"/>
          <w:sz w:val="22"/>
          <w:szCs w:val="22"/>
        </w:rPr>
        <w:t>ół.</w:t>
      </w:r>
    </w:p>
    <w:p w:rsidR="00597AC3" w:rsidRDefault="00597AC3" w:rsidP="00D03714">
      <w:pPr>
        <w:ind w:left="1069"/>
        <w:jc w:val="both"/>
        <w:rPr>
          <w:rFonts w:ascii="Arial" w:hAnsi="Arial" w:cs="Arial"/>
          <w:color w:val="0000FF"/>
          <w:sz w:val="22"/>
          <w:szCs w:val="22"/>
        </w:rPr>
      </w:pPr>
    </w:p>
    <w:p w:rsidR="004A59D2" w:rsidRDefault="004A59D2" w:rsidP="00D03714">
      <w:pPr>
        <w:ind w:left="1069"/>
        <w:jc w:val="both"/>
        <w:rPr>
          <w:rFonts w:ascii="Arial" w:hAnsi="Arial" w:cs="Arial"/>
          <w:color w:val="0000FF"/>
          <w:sz w:val="22"/>
          <w:szCs w:val="22"/>
        </w:rPr>
      </w:pPr>
    </w:p>
    <w:p w:rsidR="00B04745" w:rsidRDefault="00B04745" w:rsidP="00963C4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43398F">
        <w:rPr>
          <w:rFonts w:ascii="Arial" w:hAnsi="Arial" w:cs="Arial"/>
          <w:b/>
          <w:bCs/>
          <w:sz w:val="22"/>
          <w:szCs w:val="22"/>
        </w:rPr>
        <w:lastRenderedPageBreak/>
        <w:t xml:space="preserve">Przepisy prawa mające wpływ na wykonanie przedmiotu zamówienia: </w:t>
      </w:r>
    </w:p>
    <w:p w:rsidR="004A59D2" w:rsidRPr="0043398F" w:rsidRDefault="004A59D2" w:rsidP="004A59D2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Default="00B04745" w:rsidP="00963C4A">
      <w:pPr>
        <w:ind w:left="284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  <w:u w:val="single"/>
        </w:rPr>
        <w:t>Wykonawca zobowiązany jest do</w:t>
      </w:r>
      <w:r w:rsidRPr="00C11E40">
        <w:rPr>
          <w:rFonts w:ascii="Arial" w:hAnsi="Arial" w:cs="Arial"/>
          <w:sz w:val="22"/>
          <w:szCs w:val="22"/>
        </w:rPr>
        <w:t xml:space="preserve"> wykonywania </w:t>
      </w:r>
      <w:r w:rsidR="00C11E40">
        <w:rPr>
          <w:rFonts w:ascii="Arial" w:hAnsi="Arial" w:cs="Arial"/>
          <w:sz w:val="22"/>
          <w:szCs w:val="22"/>
        </w:rPr>
        <w:t>przedmiotu zamówienia zgodnie z </w:t>
      </w:r>
      <w:r w:rsidRPr="00C11E40">
        <w:rPr>
          <w:rFonts w:ascii="Arial" w:hAnsi="Arial" w:cs="Arial"/>
          <w:sz w:val="22"/>
          <w:szCs w:val="22"/>
        </w:rPr>
        <w:t>obowiązującymi przepisami prawa w szczególności:</w:t>
      </w:r>
    </w:p>
    <w:p w:rsidR="004A59D2" w:rsidRPr="00C11E40" w:rsidRDefault="004A59D2" w:rsidP="00963C4A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B04745" w:rsidRPr="00C11E40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</w:rPr>
        <w:t>ustawą z dnia 29 stycznia 2004r. Prawo Zamówień Publicz</w:t>
      </w:r>
      <w:r w:rsidR="00C11E40">
        <w:rPr>
          <w:rFonts w:ascii="Arial" w:hAnsi="Arial" w:cs="Arial"/>
          <w:sz w:val="22"/>
          <w:szCs w:val="22"/>
        </w:rPr>
        <w:t>nych (t. j. Dz. U. z 2010 </w:t>
      </w:r>
      <w:r w:rsidR="00C11E40" w:rsidRPr="00C11E40">
        <w:rPr>
          <w:rFonts w:ascii="Arial" w:hAnsi="Arial" w:cs="Arial"/>
          <w:sz w:val="22"/>
          <w:szCs w:val="22"/>
        </w:rPr>
        <w:t>r. Nr </w:t>
      </w:r>
      <w:r w:rsidRPr="00C11E40">
        <w:rPr>
          <w:rFonts w:ascii="Arial" w:hAnsi="Arial" w:cs="Arial"/>
          <w:sz w:val="22"/>
          <w:szCs w:val="22"/>
        </w:rPr>
        <w:t xml:space="preserve">113 poz.759 z </w:t>
      </w:r>
      <w:proofErr w:type="spellStart"/>
      <w:r w:rsidRPr="00C11E40">
        <w:rPr>
          <w:rFonts w:ascii="Arial" w:hAnsi="Arial" w:cs="Arial"/>
          <w:sz w:val="22"/>
          <w:szCs w:val="22"/>
        </w:rPr>
        <w:t>późn</w:t>
      </w:r>
      <w:proofErr w:type="spellEnd"/>
      <w:r w:rsidRPr="00C11E40">
        <w:rPr>
          <w:rFonts w:ascii="Arial" w:hAnsi="Arial" w:cs="Arial"/>
          <w:sz w:val="22"/>
          <w:szCs w:val="22"/>
        </w:rPr>
        <w:t>. zm.);</w:t>
      </w:r>
    </w:p>
    <w:p w:rsidR="00B04745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</w:rPr>
        <w:t>ustawą z dnia 13 września 1996 r. o utrzymaniu czystości i porządku w gminach (</w:t>
      </w:r>
      <w:proofErr w:type="spellStart"/>
      <w:r w:rsidR="00C11E40" w:rsidRPr="00C11E40">
        <w:rPr>
          <w:rFonts w:ascii="Arial" w:hAnsi="Arial" w:cs="Arial"/>
          <w:sz w:val="22"/>
          <w:szCs w:val="22"/>
        </w:rPr>
        <w:t>t.j</w:t>
      </w:r>
      <w:proofErr w:type="spellEnd"/>
      <w:r w:rsidR="00C11E40" w:rsidRPr="00C11E40">
        <w:rPr>
          <w:rFonts w:ascii="Arial" w:hAnsi="Arial" w:cs="Arial"/>
          <w:sz w:val="22"/>
          <w:szCs w:val="22"/>
        </w:rPr>
        <w:t>. Dz. U. z 2012 r. poz. 391</w:t>
      </w:r>
      <w:r w:rsidRPr="00C11E4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C11E40">
        <w:rPr>
          <w:rFonts w:ascii="Arial" w:hAnsi="Arial" w:cs="Arial"/>
          <w:sz w:val="22"/>
          <w:szCs w:val="22"/>
        </w:rPr>
        <w:t>późn</w:t>
      </w:r>
      <w:proofErr w:type="spellEnd"/>
      <w:r w:rsidRPr="00C11E40">
        <w:rPr>
          <w:rFonts w:ascii="Arial" w:hAnsi="Arial" w:cs="Arial"/>
          <w:sz w:val="22"/>
          <w:szCs w:val="22"/>
        </w:rPr>
        <w:t>. zm.);</w:t>
      </w:r>
    </w:p>
    <w:p w:rsidR="00C11E40" w:rsidRPr="00C11E40" w:rsidRDefault="00C11E40" w:rsidP="00C11E40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</w:rPr>
        <w:t>ustawą z dnia 27 kwietnia 2001 r. Prawo ochrony środowiska (</w:t>
      </w:r>
      <w:proofErr w:type="spellStart"/>
      <w:r w:rsidRPr="00C11E40">
        <w:rPr>
          <w:rFonts w:ascii="Arial" w:hAnsi="Arial" w:cs="Arial"/>
          <w:sz w:val="22"/>
          <w:szCs w:val="22"/>
        </w:rPr>
        <w:t>t.j</w:t>
      </w:r>
      <w:proofErr w:type="spellEnd"/>
      <w:r w:rsidRPr="00C11E40">
        <w:rPr>
          <w:rFonts w:ascii="Arial" w:hAnsi="Arial" w:cs="Arial"/>
          <w:sz w:val="22"/>
          <w:szCs w:val="22"/>
        </w:rPr>
        <w:t>. Dz. U. z 2008 r. Nr 25, poz. 150 ze zm.);</w:t>
      </w:r>
    </w:p>
    <w:p w:rsidR="00C11E40" w:rsidRPr="00C11E40" w:rsidRDefault="00C11E40" w:rsidP="00C11E40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</w:rPr>
        <w:t xml:space="preserve">ustawą z dnia 14 grudnia 2012 r. o odpadach ( </w:t>
      </w:r>
      <w:proofErr w:type="spellStart"/>
      <w:r w:rsidRPr="00C11E40">
        <w:rPr>
          <w:rFonts w:ascii="Arial" w:hAnsi="Arial" w:cs="Arial"/>
          <w:sz w:val="22"/>
          <w:szCs w:val="22"/>
        </w:rPr>
        <w:t>t.j</w:t>
      </w:r>
      <w:proofErr w:type="spellEnd"/>
      <w:r w:rsidRPr="00C11E4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11E40">
        <w:rPr>
          <w:rFonts w:ascii="Arial" w:hAnsi="Arial" w:cs="Arial"/>
          <w:sz w:val="22"/>
          <w:szCs w:val="22"/>
        </w:rPr>
        <w:t>Dz.U</w:t>
      </w:r>
      <w:proofErr w:type="spellEnd"/>
      <w:r w:rsidRPr="00C11E40">
        <w:rPr>
          <w:rFonts w:ascii="Arial" w:hAnsi="Arial" w:cs="Arial"/>
          <w:sz w:val="22"/>
          <w:szCs w:val="22"/>
        </w:rPr>
        <w:t>. 2013 poz. 21);</w:t>
      </w:r>
    </w:p>
    <w:p w:rsidR="00C11E40" w:rsidRPr="00C11E40" w:rsidRDefault="00C11E40" w:rsidP="00C11E40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C11E40">
        <w:rPr>
          <w:rFonts w:ascii="Arial" w:hAnsi="Arial" w:cs="Arial"/>
          <w:sz w:val="22"/>
          <w:szCs w:val="22"/>
        </w:rPr>
        <w:t>Rozporządzeniem Ministra Środowiska z dnia 11 stycznia 2013 r. w sprawie szczegółowych wymagań w zakresie odbierania odpadów komunalnych od właścicieli nieruchomości (</w:t>
      </w:r>
      <w:proofErr w:type="spellStart"/>
      <w:r w:rsidRPr="00C11E40">
        <w:rPr>
          <w:rFonts w:ascii="Arial" w:hAnsi="Arial" w:cs="Arial"/>
          <w:sz w:val="22"/>
          <w:szCs w:val="22"/>
        </w:rPr>
        <w:t>t.j</w:t>
      </w:r>
      <w:proofErr w:type="spellEnd"/>
      <w:r w:rsidRPr="00C11E4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11E40">
        <w:rPr>
          <w:rFonts w:ascii="Arial" w:hAnsi="Arial" w:cs="Arial"/>
          <w:sz w:val="22"/>
          <w:szCs w:val="22"/>
        </w:rPr>
        <w:t>Dz.U</w:t>
      </w:r>
      <w:proofErr w:type="spellEnd"/>
      <w:r w:rsidRPr="00C11E40">
        <w:rPr>
          <w:rFonts w:ascii="Arial" w:hAnsi="Arial" w:cs="Arial"/>
          <w:sz w:val="22"/>
          <w:szCs w:val="22"/>
        </w:rPr>
        <w:t>. 2013 poz. 122),</w:t>
      </w:r>
    </w:p>
    <w:p w:rsidR="002D1899" w:rsidRDefault="002D1899" w:rsidP="002D1899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1899">
        <w:rPr>
          <w:rFonts w:ascii="Arial" w:hAnsi="Arial" w:cs="Arial"/>
          <w:sz w:val="22"/>
          <w:szCs w:val="22"/>
        </w:rPr>
        <w:t>Rozporządzeniem Ministra Środowiska z dnia 15 maja 2012 r. w sprawie wzoru sprawozdań o odebranych odpadach komunalnych, odebranych nieczystościach ciekłych oraz realizacji zadań z zakresu gospodarowania odpadami komunalnymi (Dz. U. z 2012 r. poz. 630),</w:t>
      </w:r>
    </w:p>
    <w:p w:rsidR="002D1899" w:rsidRPr="002D1899" w:rsidRDefault="002D1899" w:rsidP="002D1899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1899">
        <w:rPr>
          <w:rFonts w:ascii="Arial" w:hAnsi="Arial" w:cs="Arial"/>
          <w:sz w:val="22"/>
          <w:szCs w:val="22"/>
        </w:rPr>
        <w:t>Rozporządzeniem Ministra Środowiska z dnia 29 maja 2012 r. w sprawie poziomów recyklingu, przygotowania do ponownego użycia i odzysku innymi metodami niektórych frakcji odpadów komunalnych (Dz. U. z 2012 r. poz. 645),</w:t>
      </w:r>
    </w:p>
    <w:p w:rsidR="002D1899" w:rsidRPr="002D1899" w:rsidRDefault="002D1899" w:rsidP="002D1899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2D1899">
        <w:rPr>
          <w:rFonts w:ascii="Arial" w:hAnsi="Arial" w:cs="Arial"/>
          <w:sz w:val="22"/>
          <w:szCs w:val="22"/>
        </w:rPr>
        <w:t>Rozporządzeniem Ministra Środowiska z dnia 25 maja 2012 r. w sprawie poziomów ograniczenia masy odpadów komunalnych ulegających biodegradacji przekazywanych do składowania oraz sposobu obliczania poziomu ograniczania masy tych odpadów (Dz. U. z 2012 r. poz. 676);</w:t>
      </w:r>
    </w:p>
    <w:p w:rsidR="00D563F7" w:rsidRPr="00D563F7" w:rsidRDefault="00D563F7" w:rsidP="00D563F7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563F7">
        <w:rPr>
          <w:rFonts w:ascii="Arial" w:hAnsi="Arial" w:cs="Arial"/>
          <w:sz w:val="22"/>
          <w:szCs w:val="22"/>
        </w:rPr>
        <w:t>Rozporządzenie</w:t>
      </w:r>
      <w:r w:rsidR="003F7FC8">
        <w:rPr>
          <w:rFonts w:ascii="Arial" w:hAnsi="Arial" w:cs="Arial"/>
          <w:sz w:val="22"/>
          <w:szCs w:val="22"/>
        </w:rPr>
        <w:t>m</w:t>
      </w:r>
      <w:r w:rsidRPr="00D563F7">
        <w:rPr>
          <w:rFonts w:ascii="Arial" w:hAnsi="Arial" w:cs="Arial"/>
          <w:sz w:val="22"/>
          <w:szCs w:val="22"/>
        </w:rPr>
        <w:t xml:space="preserve"> Ministra Środowiska z dnia 27 września 2001 r. w sprawie katalogu odpadów (Dz. U. z 2001 r. Nr 112, poz. 1206),</w:t>
      </w:r>
    </w:p>
    <w:p w:rsidR="00D563F7" w:rsidRPr="00D563F7" w:rsidRDefault="003F7FC8" w:rsidP="00D563F7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Rozporządzeniem</w:t>
      </w:r>
      <w:r w:rsidR="00D563F7" w:rsidRPr="00D563F7">
        <w:rPr>
          <w:rFonts w:ascii="Arial" w:hAnsi="Arial" w:cs="Arial"/>
          <w:sz w:val="22"/>
          <w:szCs w:val="22"/>
        </w:rPr>
        <w:t xml:space="preserve"> Ministra Gospodarki, Pracy i Polityki Społecznej z dnia 23 grudnia 2003 r. w sprawie rodzajów odpadów, których zbieranie lub transport nie wymagają zezwolenia na prowadzenie działalności (</w:t>
      </w:r>
      <w:proofErr w:type="spellStart"/>
      <w:r w:rsidR="00D563F7" w:rsidRPr="00D563F7">
        <w:rPr>
          <w:rFonts w:ascii="Arial" w:hAnsi="Arial" w:cs="Arial"/>
          <w:sz w:val="22"/>
          <w:szCs w:val="22"/>
        </w:rPr>
        <w:t>Dz.U</w:t>
      </w:r>
      <w:proofErr w:type="spellEnd"/>
      <w:r w:rsidR="00D563F7" w:rsidRPr="00D563F7">
        <w:rPr>
          <w:rFonts w:ascii="Arial" w:hAnsi="Arial" w:cs="Arial"/>
          <w:sz w:val="22"/>
          <w:szCs w:val="22"/>
        </w:rPr>
        <w:t>. z 2004 r. Nr 16, poz. 154 ze zm.)</w:t>
      </w:r>
    </w:p>
    <w:p w:rsidR="00B04745" w:rsidRPr="00D563F7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563F7">
        <w:rPr>
          <w:rFonts w:ascii="Arial" w:hAnsi="Arial" w:cs="Arial"/>
          <w:sz w:val="22"/>
          <w:szCs w:val="22"/>
        </w:rPr>
        <w:t>ustawą z dnia 29 lipca 2005 r. o zużytym sprzęcie elektrycznym i elektronicznym (Dz. U. z 2005 r., Nr 180, poz. 1495</w:t>
      </w:r>
      <w:r w:rsidR="00D563F7" w:rsidRPr="00D563F7">
        <w:rPr>
          <w:rFonts w:ascii="Arial" w:hAnsi="Arial" w:cs="Arial"/>
          <w:sz w:val="22"/>
          <w:szCs w:val="22"/>
        </w:rPr>
        <w:t xml:space="preserve"> ze zm.</w:t>
      </w:r>
      <w:r w:rsidRPr="00D563F7">
        <w:rPr>
          <w:rFonts w:ascii="Arial" w:hAnsi="Arial" w:cs="Arial"/>
          <w:sz w:val="22"/>
          <w:szCs w:val="22"/>
        </w:rPr>
        <w:t xml:space="preserve">); </w:t>
      </w:r>
    </w:p>
    <w:p w:rsidR="00B04745" w:rsidRPr="00D563F7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D563F7">
        <w:rPr>
          <w:rFonts w:ascii="Arial" w:hAnsi="Arial" w:cs="Arial"/>
          <w:sz w:val="22"/>
          <w:szCs w:val="22"/>
        </w:rPr>
        <w:t xml:space="preserve">ustawą z dnia 24 kwietnia 2009 r. o bateriach i akumulatorach (Dz. U. </w:t>
      </w:r>
      <w:r w:rsidR="00D563F7">
        <w:rPr>
          <w:rFonts w:ascii="Arial" w:hAnsi="Arial" w:cs="Arial"/>
          <w:sz w:val="22"/>
          <w:szCs w:val="22"/>
        </w:rPr>
        <w:t>z 2009 r., Nr </w:t>
      </w:r>
      <w:r w:rsidRPr="00D563F7">
        <w:rPr>
          <w:rFonts w:ascii="Arial" w:hAnsi="Arial" w:cs="Arial"/>
          <w:sz w:val="22"/>
          <w:szCs w:val="22"/>
        </w:rPr>
        <w:t>79, poz. 666</w:t>
      </w:r>
      <w:r w:rsidR="00D563F7" w:rsidRPr="00D563F7">
        <w:rPr>
          <w:rFonts w:ascii="Arial" w:hAnsi="Arial" w:cs="Arial"/>
          <w:sz w:val="22"/>
          <w:szCs w:val="22"/>
        </w:rPr>
        <w:t xml:space="preserve"> ze zm.</w:t>
      </w:r>
      <w:r w:rsidRPr="00D563F7">
        <w:rPr>
          <w:rFonts w:ascii="Arial" w:hAnsi="Arial" w:cs="Arial"/>
          <w:sz w:val="22"/>
          <w:szCs w:val="22"/>
        </w:rPr>
        <w:t>);</w:t>
      </w:r>
    </w:p>
    <w:p w:rsidR="009B05CA" w:rsidRPr="009B05CA" w:rsidRDefault="009B05CA" w:rsidP="009B05C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B05CA">
        <w:rPr>
          <w:rFonts w:ascii="Arial" w:hAnsi="Arial" w:cs="Arial"/>
          <w:sz w:val="22"/>
          <w:szCs w:val="22"/>
        </w:rPr>
        <w:t>Rozporządzenie</w:t>
      </w:r>
      <w:r w:rsidR="003F7FC8">
        <w:rPr>
          <w:rFonts w:ascii="Arial" w:hAnsi="Arial" w:cs="Arial"/>
          <w:sz w:val="22"/>
          <w:szCs w:val="22"/>
        </w:rPr>
        <w:t>m</w:t>
      </w:r>
      <w:r w:rsidRPr="009B05CA">
        <w:rPr>
          <w:rFonts w:ascii="Arial" w:hAnsi="Arial" w:cs="Arial"/>
          <w:sz w:val="22"/>
          <w:szCs w:val="22"/>
        </w:rPr>
        <w:t xml:space="preserve"> Ministra Środowiska z dnia 21 kwietnia 2006 r. w sprawie listy rodzajów odpadów, które posiadacz odpadów może przekazywać osobom fizycznym lub jednostkom organizacyjnym niebędącym przedsiębiorcami, oraz dopuszczalnych metod ich odzysku (Dz. U. z 2006 r. Nr 75, poz. 527 ze zm.),</w:t>
      </w:r>
    </w:p>
    <w:p w:rsidR="00B04745" w:rsidRPr="009B05CA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B05CA">
        <w:rPr>
          <w:rFonts w:ascii="Arial" w:hAnsi="Arial" w:cs="Arial"/>
          <w:sz w:val="22"/>
          <w:szCs w:val="22"/>
        </w:rPr>
        <w:t>Rozporządzenie</w:t>
      </w:r>
      <w:r w:rsidR="003F7FC8">
        <w:rPr>
          <w:rFonts w:ascii="Arial" w:hAnsi="Arial" w:cs="Arial"/>
          <w:sz w:val="22"/>
          <w:szCs w:val="22"/>
        </w:rPr>
        <w:t>m</w:t>
      </w:r>
      <w:r w:rsidRPr="009B05CA">
        <w:rPr>
          <w:rFonts w:ascii="Arial" w:hAnsi="Arial" w:cs="Arial"/>
          <w:sz w:val="22"/>
          <w:szCs w:val="22"/>
        </w:rPr>
        <w:t xml:space="preserve"> Ministra Środowiska z dnia 13 maja 2004 r. w sprawie warunków, w których uznaje się, że odpady nie są niebezpieczne (Dz. U. z 2004 r. Nr 128, poz. 1347),</w:t>
      </w:r>
    </w:p>
    <w:p w:rsidR="00B04745" w:rsidRPr="009B05CA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B05CA">
        <w:rPr>
          <w:rFonts w:ascii="Arial" w:hAnsi="Arial" w:cs="Arial"/>
          <w:sz w:val="22"/>
          <w:szCs w:val="22"/>
        </w:rPr>
        <w:t>Rozporządzenie</w:t>
      </w:r>
      <w:r w:rsidR="003F7FC8">
        <w:rPr>
          <w:rFonts w:ascii="Arial" w:hAnsi="Arial" w:cs="Arial"/>
          <w:sz w:val="22"/>
          <w:szCs w:val="22"/>
        </w:rPr>
        <w:t>m</w:t>
      </w:r>
      <w:r w:rsidRPr="009B05CA">
        <w:rPr>
          <w:rFonts w:ascii="Arial" w:hAnsi="Arial" w:cs="Arial"/>
          <w:sz w:val="22"/>
          <w:szCs w:val="22"/>
        </w:rPr>
        <w:t xml:space="preserve"> Ministra Środowiska z dnia 11 grudnia 2001 r. w sprawie zakresu informacji podawanych przy rejestracji przez p</w:t>
      </w:r>
      <w:r w:rsidR="009B05CA">
        <w:rPr>
          <w:rFonts w:ascii="Arial" w:hAnsi="Arial" w:cs="Arial"/>
          <w:sz w:val="22"/>
          <w:szCs w:val="22"/>
        </w:rPr>
        <w:t>osiadaczy odpadów zwolnionych z </w:t>
      </w:r>
      <w:r w:rsidRPr="009B05CA">
        <w:rPr>
          <w:rFonts w:ascii="Arial" w:hAnsi="Arial" w:cs="Arial"/>
          <w:sz w:val="22"/>
          <w:szCs w:val="22"/>
        </w:rPr>
        <w:t>obowiązku uzyskiwania zezwoleń oraz sposobu r</w:t>
      </w:r>
      <w:r w:rsidR="009B05CA">
        <w:rPr>
          <w:rFonts w:ascii="Arial" w:hAnsi="Arial" w:cs="Arial"/>
          <w:sz w:val="22"/>
          <w:szCs w:val="22"/>
        </w:rPr>
        <w:t>ejestracji (Dz. U. z 2001 r. Nr </w:t>
      </w:r>
      <w:r w:rsidRPr="009B05CA">
        <w:rPr>
          <w:rFonts w:ascii="Arial" w:hAnsi="Arial" w:cs="Arial"/>
          <w:sz w:val="22"/>
          <w:szCs w:val="22"/>
        </w:rPr>
        <w:t>152, poz. 1734),</w:t>
      </w:r>
    </w:p>
    <w:p w:rsidR="00C11E40" w:rsidRDefault="00C11E40" w:rsidP="00C11E40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B05CA">
        <w:rPr>
          <w:rFonts w:ascii="Arial" w:hAnsi="Arial" w:cs="Arial"/>
          <w:sz w:val="22"/>
          <w:szCs w:val="22"/>
        </w:rPr>
        <w:t>ustawą z dnia 2 lipca 2004 r. o swobodzie działalności gospodarczej (</w:t>
      </w:r>
      <w:r w:rsidR="009B05CA" w:rsidRPr="009B05CA">
        <w:rPr>
          <w:rFonts w:ascii="Arial" w:hAnsi="Arial" w:cs="Arial"/>
          <w:sz w:val="22"/>
          <w:szCs w:val="22"/>
        </w:rPr>
        <w:t>t </w:t>
      </w:r>
      <w:proofErr w:type="spellStart"/>
      <w:r w:rsidR="009B05CA" w:rsidRPr="009B05CA">
        <w:rPr>
          <w:rFonts w:ascii="Arial" w:hAnsi="Arial" w:cs="Arial"/>
          <w:sz w:val="22"/>
          <w:szCs w:val="22"/>
        </w:rPr>
        <w:t>jed</w:t>
      </w:r>
      <w:proofErr w:type="spellEnd"/>
      <w:r w:rsidR="009B05CA" w:rsidRPr="009B05CA">
        <w:rPr>
          <w:rFonts w:ascii="Arial" w:hAnsi="Arial" w:cs="Arial"/>
          <w:sz w:val="22"/>
          <w:szCs w:val="22"/>
        </w:rPr>
        <w:t>. Dz. U. </w:t>
      </w:r>
      <w:r w:rsidRPr="009B05CA">
        <w:rPr>
          <w:rFonts w:ascii="Arial" w:hAnsi="Arial" w:cs="Arial"/>
          <w:sz w:val="22"/>
          <w:szCs w:val="22"/>
        </w:rPr>
        <w:t xml:space="preserve">z 2010 r., Nr 220, poz. 1447 z </w:t>
      </w:r>
      <w:proofErr w:type="spellStart"/>
      <w:r w:rsidRPr="009B05CA">
        <w:rPr>
          <w:rFonts w:ascii="Arial" w:hAnsi="Arial" w:cs="Arial"/>
          <w:sz w:val="22"/>
          <w:szCs w:val="22"/>
        </w:rPr>
        <w:t>późn</w:t>
      </w:r>
      <w:proofErr w:type="spellEnd"/>
      <w:r w:rsidRPr="009B05CA">
        <w:rPr>
          <w:rFonts w:ascii="Arial" w:hAnsi="Arial" w:cs="Arial"/>
          <w:sz w:val="22"/>
          <w:szCs w:val="22"/>
        </w:rPr>
        <w:t>. zm.);</w:t>
      </w:r>
    </w:p>
    <w:p w:rsidR="009B05CA" w:rsidRDefault="009B05CA" w:rsidP="009B05CA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F7FC8">
        <w:rPr>
          <w:rFonts w:ascii="Arial" w:hAnsi="Arial" w:cs="Arial"/>
          <w:sz w:val="22"/>
          <w:szCs w:val="22"/>
        </w:rPr>
        <w:t>uchwałą nr 212/12 Sejmiku Województwa Mazowieckiego z dnia 22 października 2012 r. w sprawie wykonania Wojewódzkiego Planu Gospodarki Odpadami dla Mazowsza na lata 2012-2017 z uwzględnieniem lat 2018-2023;</w:t>
      </w:r>
    </w:p>
    <w:p w:rsidR="003F7FC8" w:rsidRDefault="003F7FC8" w:rsidP="003F7FC8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F7FC8">
        <w:rPr>
          <w:rFonts w:ascii="Arial" w:hAnsi="Arial" w:cs="Arial"/>
          <w:sz w:val="22"/>
          <w:szCs w:val="22"/>
        </w:rPr>
        <w:t>uchwała Nr 234/XXX/13 Rady Miejskiej w Żurominie z dnia 22 kwietnia 2013</w:t>
      </w:r>
      <w:r>
        <w:rPr>
          <w:rFonts w:ascii="Arial" w:hAnsi="Arial" w:cs="Arial"/>
          <w:sz w:val="22"/>
          <w:szCs w:val="22"/>
        </w:rPr>
        <w:t xml:space="preserve"> r. w </w:t>
      </w:r>
      <w:r w:rsidRPr="003F7FC8">
        <w:rPr>
          <w:rFonts w:ascii="Arial" w:hAnsi="Arial" w:cs="Arial"/>
          <w:sz w:val="22"/>
          <w:szCs w:val="22"/>
        </w:rPr>
        <w:t>sprawie Regulaminu utrzymania czystości i porządku na terenie Gminy i Miasta Żuromin,</w:t>
      </w:r>
    </w:p>
    <w:p w:rsidR="003F7FC8" w:rsidRPr="003F7FC8" w:rsidRDefault="003F7FC8" w:rsidP="003F7FC8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3F7FC8">
        <w:rPr>
          <w:rFonts w:ascii="Arial" w:hAnsi="Arial" w:cs="Arial"/>
          <w:sz w:val="22"/>
          <w:szCs w:val="22"/>
        </w:rPr>
        <w:lastRenderedPageBreak/>
        <w:t>uchwała Nr 231/XXX/13 Rady Miejskiej w Żurominie z dnia 22 kwietnia 2013r</w:t>
      </w:r>
      <w:r>
        <w:rPr>
          <w:rFonts w:ascii="Arial" w:hAnsi="Arial" w:cs="Arial"/>
          <w:sz w:val="22"/>
          <w:szCs w:val="22"/>
        </w:rPr>
        <w:t>. w </w:t>
      </w:r>
      <w:r w:rsidRPr="003F7FC8">
        <w:rPr>
          <w:rFonts w:ascii="Arial" w:hAnsi="Arial" w:cs="Arial"/>
          <w:sz w:val="22"/>
          <w:szCs w:val="22"/>
        </w:rPr>
        <w:t>sprawie określenia szczegółowego sposobu i </w:t>
      </w:r>
      <w:r>
        <w:rPr>
          <w:rFonts w:ascii="Arial" w:hAnsi="Arial" w:cs="Arial"/>
          <w:sz w:val="22"/>
          <w:szCs w:val="22"/>
        </w:rPr>
        <w:t>zakresu świadczenia usług w </w:t>
      </w:r>
      <w:r w:rsidRPr="003F7FC8">
        <w:rPr>
          <w:rFonts w:ascii="Arial" w:hAnsi="Arial" w:cs="Arial"/>
          <w:sz w:val="22"/>
          <w:szCs w:val="22"/>
        </w:rPr>
        <w:t>zakresie odbierania odpadów komunalnych</w:t>
      </w:r>
      <w:r>
        <w:rPr>
          <w:rFonts w:ascii="Arial" w:hAnsi="Arial" w:cs="Arial"/>
          <w:sz w:val="22"/>
          <w:szCs w:val="22"/>
        </w:rPr>
        <w:t xml:space="preserve"> od właścicieli nieruchomości i </w:t>
      </w:r>
      <w:r w:rsidRPr="003F7FC8">
        <w:rPr>
          <w:rFonts w:ascii="Arial" w:hAnsi="Arial" w:cs="Arial"/>
          <w:sz w:val="22"/>
          <w:szCs w:val="22"/>
        </w:rPr>
        <w:t xml:space="preserve">zagospodarowania tych odpadów, w zamian za uiszczoną przez właściciela nieruchomości opłatę za gospodarowanie odpadami komunalnymi, </w:t>
      </w:r>
    </w:p>
    <w:p w:rsidR="00B04745" w:rsidRPr="009B05CA" w:rsidRDefault="00B04745" w:rsidP="00B54D6E">
      <w:pPr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9B05CA">
        <w:rPr>
          <w:rFonts w:ascii="Arial" w:hAnsi="Arial" w:cs="Arial"/>
          <w:sz w:val="22"/>
          <w:szCs w:val="22"/>
        </w:rPr>
        <w:t>ustawą z dnia 29.08.1991 r. o ochronie danych osobowych (tekst jednolity Dz.</w:t>
      </w:r>
      <w:r w:rsidR="009B05CA">
        <w:rPr>
          <w:rFonts w:ascii="Arial" w:hAnsi="Arial" w:cs="Arial"/>
          <w:sz w:val="22"/>
          <w:szCs w:val="22"/>
        </w:rPr>
        <w:t> U. </w:t>
      </w:r>
      <w:r w:rsidRPr="009B05CA">
        <w:rPr>
          <w:rFonts w:ascii="Arial" w:hAnsi="Arial" w:cs="Arial"/>
          <w:sz w:val="22"/>
          <w:szCs w:val="22"/>
        </w:rPr>
        <w:t>02.101.926 ze zm.)</w:t>
      </w:r>
    </w:p>
    <w:p w:rsidR="00B04745" w:rsidRDefault="00B04745" w:rsidP="00963C4A">
      <w:pPr>
        <w:ind w:left="1200"/>
        <w:jc w:val="both"/>
        <w:rPr>
          <w:sz w:val="22"/>
          <w:szCs w:val="22"/>
        </w:rPr>
      </w:pPr>
    </w:p>
    <w:p w:rsidR="004A59D2" w:rsidRDefault="004A59D2" w:rsidP="00963C4A">
      <w:pPr>
        <w:ind w:left="1200"/>
        <w:jc w:val="both"/>
        <w:rPr>
          <w:sz w:val="22"/>
          <w:szCs w:val="22"/>
        </w:rPr>
      </w:pPr>
    </w:p>
    <w:p w:rsidR="00875C7D" w:rsidRDefault="00875C7D" w:rsidP="00963C4A">
      <w:pPr>
        <w:ind w:left="1200"/>
        <w:jc w:val="both"/>
        <w:rPr>
          <w:sz w:val="22"/>
          <w:szCs w:val="22"/>
        </w:rPr>
      </w:pPr>
    </w:p>
    <w:p w:rsidR="00875C7D" w:rsidRDefault="00875C7D" w:rsidP="00963C4A">
      <w:pPr>
        <w:ind w:left="1200"/>
        <w:jc w:val="both"/>
        <w:rPr>
          <w:sz w:val="22"/>
          <w:szCs w:val="22"/>
        </w:rPr>
      </w:pPr>
    </w:p>
    <w:p w:rsidR="00B04745" w:rsidRPr="00951EB0" w:rsidRDefault="00B04745" w:rsidP="00C147A7">
      <w:pPr>
        <w:jc w:val="both"/>
        <w:rPr>
          <w:rFonts w:ascii="Arial" w:hAnsi="Arial" w:cs="Arial"/>
          <w:b/>
          <w:bCs/>
        </w:rPr>
      </w:pPr>
      <w:r w:rsidRPr="00951EB0">
        <w:rPr>
          <w:rFonts w:ascii="Arial" w:hAnsi="Arial" w:cs="Arial"/>
          <w:b/>
          <w:bCs/>
        </w:rPr>
        <w:t>III. OBOWIĄZKI WYKONAWCY:</w:t>
      </w:r>
    </w:p>
    <w:p w:rsidR="00B04745" w:rsidRPr="00951EB0" w:rsidRDefault="00B04745" w:rsidP="00963C4A">
      <w:pPr>
        <w:ind w:left="1200"/>
        <w:jc w:val="both"/>
        <w:rPr>
          <w:rFonts w:ascii="Arial" w:hAnsi="Arial" w:cs="Arial"/>
          <w:sz w:val="22"/>
          <w:szCs w:val="22"/>
        </w:rPr>
      </w:pPr>
    </w:p>
    <w:p w:rsidR="00B04745" w:rsidRPr="00951EB0" w:rsidRDefault="00B04745" w:rsidP="00A66BF4">
      <w:pPr>
        <w:numPr>
          <w:ilvl w:val="0"/>
          <w:numId w:val="11"/>
        </w:numPr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b/>
          <w:bCs/>
          <w:sz w:val="22"/>
          <w:szCs w:val="22"/>
        </w:rPr>
        <w:t xml:space="preserve">Wymogi dotyczące przekazywania odebranych zmieszanych odpadów komunalnych, odpadów zielonych oraz pozostałości z sortowania odpadów komunalnych przeznaczonych do składowania do regionalnych instalacji do przetwarzania odpadów komunalnych: </w:t>
      </w:r>
    </w:p>
    <w:p w:rsidR="00B04745" w:rsidRPr="00951EB0" w:rsidRDefault="00B04745" w:rsidP="00656D9E">
      <w:pPr>
        <w:ind w:left="360"/>
        <w:jc w:val="both"/>
        <w:rPr>
          <w:rFonts w:ascii="Arial" w:hAnsi="Arial" w:cs="Arial"/>
          <w:color w:val="0000FF"/>
        </w:rPr>
      </w:pPr>
    </w:p>
    <w:p w:rsidR="003E38C4" w:rsidRPr="00951EB0" w:rsidRDefault="00B04745" w:rsidP="00A66BF4">
      <w:pPr>
        <w:numPr>
          <w:ilvl w:val="1"/>
          <w:numId w:val="11"/>
        </w:numPr>
        <w:tabs>
          <w:tab w:val="clear" w:pos="1080"/>
        </w:tabs>
        <w:ind w:left="426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b/>
          <w:bCs/>
          <w:sz w:val="22"/>
          <w:szCs w:val="22"/>
        </w:rPr>
        <w:t>Niesegregowane (zmieszane) odpady komunalne</w:t>
      </w:r>
      <w:r w:rsidR="003E38C4" w:rsidRPr="00951EB0">
        <w:rPr>
          <w:rFonts w:ascii="Arial" w:hAnsi="Arial" w:cs="Arial"/>
          <w:b/>
          <w:bCs/>
          <w:sz w:val="22"/>
          <w:szCs w:val="22"/>
        </w:rPr>
        <w:t>:</w:t>
      </w:r>
    </w:p>
    <w:p w:rsidR="00A60518" w:rsidRPr="00951EB0" w:rsidRDefault="00B04745" w:rsidP="003E38C4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E38C4" w:rsidRPr="00951EB0" w:rsidRDefault="003E38C4" w:rsidP="00A66BF4">
      <w:pPr>
        <w:numPr>
          <w:ilvl w:val="0"/>
          <w:numId w:val="3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b/>
          <w:bCs/>
          <w:sz w:val="22"/>
          <w:szCs w:val="22"/>
        </w:rPr>
        <w:t xml:space="preserve">Niesegregowane (zmieszane) odpady komunalne od właścicieli nieruchomości: </w:t>
      </w:r>
      <w:r w:rsidRPr="00951EB0">
        <w:rPr>
          <w:rFonts w:ascii="Arial" w:hAnsi="Arial" w:cs="Arial"/>
          <w:b/>
          <w:sz w:val="22"/>
          <w:szCs w:val="22"/>
        </w:rPr>
        <w:t>odbierane będą z częstotliwością:</w:t>
      </w:r>
    </w:p>
    <w:p w:rsidR="00A60518" w:rsidRPr="00951EB0" w:rsidRDefault="00A60518" w:rsidP="003727A1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951EB0">
        <w:rPr>
          <w:rFonts w:ascii="Arial" w:hAnsi="Arial" w:cs="Arial"/>
          <w:bCs/>
          <w:sz w:val="22"/>
          <w:szCs w:val="22"/>
        </w:rPr>
        <w:t xml:space="preserve">- zabudowa jednorodzinna w mieście - </w:t>
      </w:r>
      <w:r w:rsidR="00B04745" w:rsidRPr="00951EB0">
        <w:rPr>
          <w:rFonts w:ascii="Arial" w:hAnsi="Arial" w:cs="Arial"/>
          <w:sz w:val="22"/>
          <w:szCs w:val="22"/>
        </w:rPr>
        <w:t xml:space="preserve"> </w:t>
      </w:r>
      <w:r w:rsidR="00B04745" w:rsidRPr="00951EB0">
        <w:rPr>
          <w:rFonts w:ascii="Arial" w:hAnsi="Arial" w:cs="Arial"/>
          <w:bCs/>
          <w:sz w:val="22"/>
          <w:szCs w:val="22"/>
        </w:rPr>
        <w:t xml:space="preserve">jeden raz w </w:t>
      </w:r>
      <w:r w:rsidRPr="00951EB0">
        <w:rPr>
          <w:rFonts w:ascii="Arial" w:hAnsi="Arial" w:cs="Arial"/>
          <w:bCs/>
          <w:sz w:val="22"/>
          <w:szCs w:val="22"/>
        </w:rPr>
        <w:t>tygodniu;</w:t>
      </w:r>
    </w:p>
    <w:p w:rsidR="00A60518" w:rsidRPr="00951EB0" w:rsidRDefault="00A60518" w:rsidP="003727A1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951EB0">
        <w:rPr>
          <w:rFonts w:ascii="Arial" w:hAnsi="Arial" w:cs="Arial"/>
          <w:bCs/>
          <w:sz w:val="22"/>
          <w:szCs w:val="22"/>
        </w:rPr>
        <w:t>- zabudowa wielorodzinna w mieście - dwa razy w tygodniu;</w:t>
      </w:r>
    </w:p>
    <w:p w:rsidR="00A60518" w:rsidRPr="00951EB0" w:rsidRDefault="00A60518" w:rsidP="003727A1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951EB0">
        <w:rPr>
          <w:rFonts w:ascii="Arial" w:hAnsi="Arial" w:cs="Arial"/>
          <w:bCs/>
          <w:sz w:val="22"/>
          <w:szCs w:val="22"/>
        </w:rPr>
        <w:t>- zabudowa jednorodzinna/wielorodzinna n</w:t>
      </w:r>
      <w:r w:rsidR="003727A1">
        <w:rPr>
          <w:rFonts w:ascii="Arial" w:hAnsi="Arial" w:cs="Arial"/>
          <w:bCs/>
          <w:sz w:val="22"/>
          <w:szCs w:val="22"/>
        </w:rPr>
        <w:t>a wsi – co najmniej jeden raz w </w:t>
      </w:r>
      <w:r w:rsidRPr="00951EB0">
        <w:rPr>
          <w:rFonts w:ascii="Arial" w:hAnsi="Arial" w:cs="Arial"/>
          <w:bCs/>
          <w:sz w:val="22"/>
          <w:szCs w:val="22"/>
        </w:rPr>
        <w:t>miesiącu;</w:t>
      </w:r>
    </w:p>
    <w:p w:rsidR="00A60518" w:rsidRDefault="00A60518" w:rsidP="003727A1">
      <w:pPr>
        <w:ind w:left="851" w:hanging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3727A1" w:rsidRPr="00951EB0" w:rsidRDefault="003727A1" w:rsidP="003727A1">
      <w:pPr>
        <w:ind w:left="851" w:hanging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3E38C4" w:rsidRPr="00951EB0" w:rsidRDefault="003E38C4" w:rsidP="00A66BF4">
      <w:pPr>
        <w:numPr>
          <w:ilvl w:val="0"/>
          <w:numId w:val="3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b/>
          <w:bCs/>
          <w:sz w:val="22"/>
          <w:szCs w:val="22"/>
        </w:rPr>
        <w:t>Niesegregowane (zmieszane) odpady komunalne z koszy ulicznych będą odbierane z częstotliwością:</w:t>
      </w:r>
    </w:p>
    <w:p w:rsidR="003E38C4" w:rsidRDefault="003E38C4" w:rsidP="003E38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727A1" w:rsidRPr="0018620B" w:rsidRDefault="003727A1" w:rsidP="003727A1">
      <w:pPr>
        <w:ind w:left="851" w:hanging="14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8620B">
        <w:rPr>
          <w:rFonts w:ascii="Arial" w:hAnsi="Arial" w:cs="Arial"/>
          <w:bCs/>
          <w:color w:val="000000"/>
          <w:sz w:val="22"/>
          <w:szCs w:val="22"/>
        </w:rPr>
        <w:t>- kosze uliczne na terenie miasta Żuromin  - c</w:t>
      </w:r>
      <w:r w:rsidRPr="0018620B">
        <w:rPr>
          <w:rFonts w:ascii="Arial" w:hAnsi="Arial" w:cs="Arial"/>
          <w:color w:val="000000"/>
          <w:sz w:val="22"/>
          <w:szCs w:val="22"/>
        </w:rPr>
        <w:t xml:space="preserve">o najmniej trzy razy </w:t>
      </w:r>
      <w:r w:rsidRPr="0018620B">
        <w:rPr>
          <w:rFonts w:ascii="Arial" w:hAnsi="Arial" w:cs="Arial"/>
          <w:bCs/>
          <w:color w:val="000000"/>
          <w:sz w:val="22"/>
          <w:szCs w:val="22"/>
        </w:rPr>
        <w:t>w tygodniu;</w:t>
      </w:r>
    </w:p>
    <w:p w:rsidR="003727A1" w:rsidRPr="0018620B" w:rsidRDefault="003727A1" w:rsidP="003727A1">
      <w:pPr>
        <w:ind w:left="851" w:hanging="14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8620B">
        <w:rPr>
          <w:rFonts w:ascii="Arial" w:hAnsi="Arial" w:cs="Arial"/>
          <w:bCs/>
          <w:color w:val="000000"/>
          <w:sz w:val="22"/>
          <w:szCs w:val="22"/>
        </w:rPr>
        <w:t>- kosze ul. przy ul. Zielony Rynek w Żurominie – codziennie</w:t>
      </w:r>
    </w:p>
    <w:p w:rsidR="003727A1" w:rsidRPr="0018620B" w:rsidRDefault="003727A1" w:rsidP="003727A1">
      <w:pPr>
        <w:ind w:left="851" w:hanging="14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8620B">
        <w:rPr>
          <w:rFonts w:ascii="Arial" w:hAnsi="Arial" w:cs="Arial"/>
          <w:bCs/>
          <w:color w:val="000000"/>
          <w:sz w:val="22"/>
          <w:szCs w:val="22"/>
        </w:rPr>
        <w:t>- kosze uliczne przy ul. Zwycięstwa w Żurominie – co najmniej jeden raz w tygodniu</w:t>
      </w:r>
    </w:p>
    <w:p w:rsidR="003727A1" w:rsidRPr="0018620B" w:rsidRDefault="003727A1" w:rsidP="003727A1">
      <w:pPr>
        <w:ind w:left="851" w:hanging="142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8620B">
        <w:rPr>
          <w:rFonts w:ascii="Arial" w:hAnsi="Arial" w:cs="Arial"/>
          <w:bCs/>
          <w:color w:val="000000"/>
          <w:sz w:val="22"/>
          <w:szCs w:val="22"/>
        </w:rPr>
        <w:t xml:space="preserve">- kosze uliczne w </w:t>
      </w:r>
      <w:r w:rsidR="003E375C" w:rsidRPr="0018620B">
        <w:rPr>
          <w:rFonts w:ascii="Arial" w:hAnsi="Arial" w:cs="Arial"/>
          <w:bCs/>
          <w:color w:val="000000"/>
          <w:sz w:val="22"/>
          <w:szCs w:val="22"/>
        </w:rPr>
        <w:t>miejscowości Chamsk</w:t>
      </w:r>
      <w:r w:rsidRPr="0018620B">
        <w:rPr>
          <w:rFonts w:ascii="Arial" w:hAnsi="Arial" w:cs="Arial"/>
          <w:bCs/>
          <w:color w:val="000000"/>
          <w:sz w:val="22"/>
          <w:szCs w:val="22"/>
        </w:rPr>
        <w:t xml:space="preserve"> - c</w:t>
      </w:r>
      <w:r w:rsidRPr="0018620B">
        <w:rPr>
          <w:rFonts w:ascii="Arial" w:hAnsi="Arial" w:cs="Arial"/>
          <w:color w:val="000000"/>
          <w:sz w:val="22"/>
          <w:szCs w:val="22"/>
        </w:rPr>
        <w:t xml:space="preserve">o najmniej </w:t>
      </w:r>
      <w:r w:rsidRPr="0018620B">
        <w:rPr>
          <w:rFonts w:ascii="Arial" w:hAnsi="Arial" w:cs="Arial"/>
          <w:bCs/>
          <w:color w:val="000000"/>
          <w:sz w:val="22"/>
          <w:szCs w:val="22"/>
        </w:rPr>
        <w:t>jeden raz w tygodniu</w:t>
      </w:r>
    </w:p>
    <w:p w:rsidR="003E375C" w:rsidRPr="0018620B" w:rsidRDefault="003E375C" w:rsidP="003727A1">
      <w:pPr>
        <w:ind w:left="851" w:hanging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8620B">
        <w:rPr>
          <w:rFonts w:ascii="Arial" w:hAnsi="Arial" w:cs="Arial"/>
          <w:bCs/>
          <w:color w:val="000000"/>
          <w:sz w:val="22"/>
          <w:szCs w:val="22"/>
        </w:rPr>
        <w:t>- kosze uliczne e miejscowości Poniatowo – co najmniej raz w tygodniu</w:t>
      </w:r>
    </w:p>
    <w:p w:rsidR="003727A1" w:rsidRPr="003727A1" w:rsidRDefault="003727A1" w:rsidP="003E38C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3727A1" w:rsidRDefault="003727A1" w:rsidP="003E38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A4BD8" w:rsidRPr="00951EB0" w:rsidRDefault="00B04745" w:rsidP="00A66BF4">
      <w:pPr>
        <w:numPr>
          <w:ilvl w:val="1"/>
          <w:numId w:val="11"/>
        </w:numPr>
        <w:tabs>
          <w:tab w:val="clear" w:pos="1080"/>
          <w:tab w:val="num" w:pos="-5387"/>
        </w:tabs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sz w:val="22"/>
          <w:szCs w:val="22"/>
        </w:rPr>
        <w:t>Wykonawca odbierający odpady komunalne od właścicieli nieruchomości jest obowiązany do</w:t>
      </w:r>
      <w:r w:rsidRPr="00951EB0">
        <w:rPr>
          <w:rFonts w:ascii="Arial" w:hAnsi="Arial" w:cs="Arial"/>
          <w:color w:val="FF0000"/>
          <w:sz w:val="22"/>
          <w:szCs w:val="22"/>
        </w:rPr>
        <w:t xml:space="preserve"> </w:t>
      </w:r>
      <w:r w:rsidRPr="00951EB0">
        <w:rPr>
          <w:rFonts w:ascii="Arial" w:hAnsi="Arial" w:cs="Arial"/>
          <w:sz w:val="22"/>
          <w:szCs w:val="22"/>
        </w:rPr>
        <w:t xml:space="preserve">przekazywania odebranych od właścicieli nieruchomości zmieszanych odpadów komunalnych, </w:t>
      </w:r>
      <w:r w:rsidR="009A4BD8" w:rsidRPr="00951EB0">
        <w:rPr>
          <w:rFonts w:ascii="Arial" w:hAnsi="Arial" w:cs="Arial"/>
          <w:sz w:val="22"/>
          <w:szCs w:val="22"/>
        </w:rPr>
        <w:t>odpadów zielonych</w:t>
      </w:r>
      <w:r w:rsidRPr="00951EB0">
        <w:rPr>
          <w:rFonts w:ascii="Arial" w:hAnsi="Arial" w:cs="Arial"/>
          <w:sz w:val="22"/>
          <w:szCs w:val="22"/>
        </w:rPr>
        <w:t xml:space="preserve"> oraz</w:t>
      </w:r>
      <w:r w:rsidR="003E375C">
        <w:rPr>
          <w:rFonts w:ascii="Arial" w:hAnsi="Arial" w:cs="Arial"/>
          <w:sz w:val="22"/>
          <w:szCs w:val="22"/>
        </w:rPr>
        <w:t xml:space="preserve"> pozostałości z </w:t>
      </w:r>
      <w:r w:rsidRPr="00951EB0">
        <w:rPr>
          <w:rFonts w:ascii="Arial" w:hAnsi="Arial" w:cs="Arial"/>
          <w:sz w:val="22"/>
          <w:szCs w:val="22"/>
        </w:rPr>
        <w:t xml:space="preserve">sortowania odpadów komunalnych przeznaczonych do składowania do </w:t>
      </w:r>
      <w:r w:rsidR="009A4BD8" w:rsidRPr="00951EB0">
        <w:rPr>
          <w:rFonts w:ascii="Arial" w:hAnsi="Arial" w:cs="Arial"/>
          <w:sz w:val="22"/>
          <w:szCs w:val="22"/>
        </w:rPr>
        <w:t>R</w:t>
      </w:r>
      <w:r w:rsidRPr="00951EB0">
        <w:rPr>
          <w:rFonts w:ascii="Arial" w:hAnsi="Arial" w:cs="Arial"/>
          <w:sz w:val="22"/>
          <w:szCs w:val="22"/>
        </w:rPr>
        <w:t xml:space="preserve">egionalnej </w:t>
      </w:r>
      <w:r w:rsidR="009A4BD8" w:rsidRPr="00951EB0">
        <w:rPr>
          <w:rFonts w:ascii="Arial" w:hAnsi="Arial" w:cs="Arial"/>
          <w:sz w:val="22"/>
          <w:szCs w:val="22"/>
        </w:rPr>
        <w:t>I</w:t>
      </w:r>
      <w:r w:rsidRPr="00951EB0">
        <w:rPr>
          <w:rFonts w:ascii="Arial" w:hAnsi="Arial" w:cs="Arial"/>
          <w:sz w:val="22"/>
          <w:szCs w:val="22"/>
        </w:rPr>
        <w:t>nstalacji do</w:t>
      </w:r>
      <w:r w:rsidRPr="00951EB0">
        <w:rPr>
          <w:rFonts w:ascii="Arial" w:hAnsi="Arial" w:cs="Arial"/>
          <w:b/>
          <w:bCs/>
          <w:sz w:val="22"/>
          <w:szCs w:val="22"/>
        </w:rPr>
        <w:t xml:space="preserve"> </w:t>
      </w:r>
      <w:r w:rsidR="009A4BD8" w:rsidRPr="00951EB0">
        <w:rPr>
          <w:rFonts w:ascii="Arial" w:hAnsi="Arial" w:cs="Arial"/>
          <w:bCs/>
          <w:sz w:val="22"/>
          <w:szCs w:val="22"/>
        </w:rPr>
        <w:t>P</w:t>
      </w:r>
      <w:r w:rsidR="009A4BD8" w:rsidRPr="00951EB0">
        <w:rPr>
          <w:rFonts w:ascii="Arial" w:hAnsi="Arial" w:cs="Arial"/>
          <w:sz w:val="22"/>
          <w:szCs w:val="22"/>
        </w:rPr>
        <w:t>rzetwarzania O</w:t>
      </w:r>
      <w:r w:rsidRPr="00951EB0">
        <w:rPr>
          <w:rFonts w:ascii="Arial" w:hAnsi="Arial" w:cs="Arial"/>
          <w:sz w:val="22"/>
          <w:szCs w:val="22"/>
        </w:rPr>
        <w:t xml:space="preserve">dpadów </w:t>
      </w:r>
      <w:r w:rsidR="009A4BD8" w:rsidRPr="00951EB0">
        <w:rPr>
          <w:rFonts w:ascii="Arial" w:hAnsi="Arial" w:cs="Arial"/>
          <w:sz w:val="22"/>
          <w:szCs w:val="22"/>
        </w:rPr>
        <w:t>K</w:t>
      </w:r>
      <w:r w:rsidRPr="00951EB0">
        <w:rPr>
          <w:rFonts w:ascii="Arial" w:hAnsi="Arial" w:cs="Arial"/>
          <w:sz w:val="22"/>
          <w:szCs w:val="22"/>
        </w:rPr>
        <w:t>omun</w:t>
      </w:r>
      <w:r w:rsidR="009A4BD8" w:rsidRPr="00951EB0">
        <w:rPr>
          <w:rFonts w:ascii="Arial" w:hAnsi="Arial" w:cs="Arial"/>
          <w:sz w:val="22"/>
          <w:szCs w:val="22"/>
        </w:rPr>
        <w:t xml:space="preserve">alnych wyznaczonych </w:t>
      </w:r>
      <w:r w:rsidR="003E375C">
        <w:rPr>
          <w:rFonts w:ascii="Arial" w:hAnsi="Arial" w:cs="Arial"/>
          <w:sz w:val="22"/>
          <w:szCs w:val="22"/>
        </w:rPr>
        <w:t>w Wojewódzkim Planie Gospodarki Odpadami dla Mazowsza.</w:t>
      </w:r>
    </w:p>
    <w:p w:rsidR="009A4BD8" w:rsidRPr="00951EB0" w:rsidRDefault="009A4BD8" w:rsidP="009A4BD8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951EB0" w:rsidRDefault="00B04745" w:rsidP="00BE5EF4">
      <w:pPr>
        <w:ind w:left="709"/>
        <w:jc w:val="both"/>
        <w:rPr>
          <w:rFonts w:ascii="Arial" w:hAnsi="Arial" w:cs="Arial"/>
          <w:sz w:val="22"/>
          <w:szCs w:val="22"/>
        </w:rPr>
      </w:pPr>
      <w:r w:rsidRPr="00951EB0">
        <w:rPr>
          <w:rFonts w:ascii="Arial" w:hAnsi="Arial" w:cs="Arial"/>
          <w:sz w:val="22"/>
          <w:szCs w:val="22"/>
        </w:rPr>
        <w:t>W przypadku awarii RIPOK, Wykonawca zobowiązany jest do dostarczenia odpadów na własny koszt do instalacji przew</w:t>
      </w:r>
      <w:r w:rsidR="003E375C">
        <w:rPr>
          <w:rFonts w:ascii="Arial" w:hAnsi="Arial" w:cs="Arial"/>
          <w:sz w:val="22"/>
          <w:szCs w:val="22"/>
        </w:rPr>
        <w:t xml:space="preserve">idzianej do zastępczej obsługi </w:t>
      </w:r>
      <w:r w:rsidRPr="00951EB0">
        <w:rPr>
          <w:rFonts w:ascii="Arial" w:hAnsi="Arial" w:cs="Arial"/>
          <w:sz w:val="22"/>
          <w:szCs w:val="22"/>
        </w:rPr>
        <w:t>zgodnie z obowiązującym Wojewódzkim Planem Gospodarki Odpadami dla Mazowsza.</w:t>
      </w:r>
    </w:p>
    <w:p w:rsidR="00B04745" w:rsidRPr="00951EB0" w:rsidRDefault="00B04745" w:rsidP="00BE5EF4">
      <w:pPr>
        <w:ind w:left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B04745" w:rsidRPr="00951EB0" w:rsidRDefault="00B04745" w:rsidP="00A66BF4">
      <w:pPr>
        <w:numPr>
          <w:ilvl w:val="1"/>
          <w:numId w:val="11"/>
        </w:numPr>
        <w:tabs>
          <w:tab w:val="clear" w:pos="1080"/>
          <w:tab w:val="num" w:pos="-5387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951EB0">
        <w:rPr>
          <w:rFonts w:ascii="Arial" w:hAnsi="Arial" w:cs="Arial"/>
          <w:sz w:val="22"/>
          <w:szCs w:val="22"/>
        </w:rPr>
        <w:t>Wykonanie przedmiotu umowy, zapewniające minimalną uciążliwość dla właścicieli nieruchomości z terenu gminy.</w:t>
      </w:r>
    </w:p>
    <w:p w:rsidR="00B04745" w:rsidRDefault="00B04745" w:rsidP="00656D9E">
      <w:pPr>
        <w:ind w:left="1620"/>
        <w:jc w:val="both"/>
        <w:rPr>
          <w:b/>
          <w:bCs/>
          <w:sz w:val="22"/>
          <w:szCs w:val="22"/>
        </w:rPr>
      </w:pPr>
    </w:p>
    <w:p w:rsidR="00875C7D" w:rsidRDefault="00875C7D" w:rsidP="00656D9E">
      <w:pPr>
        <w:ind w:left="1620"/>
        <w:jc w:val="both"/>
        <w:rPr>
          <w:b/>
          <w:bCs/>
          <w:sz w:val="22"/>
          <w:szCs w:val="22"/>
        </w:rPr>
      </w:pPr>
    </w:p>
    <w:p w:rsidR="00875C7D" w:rsidRDefault="00875C7D" w:rsidP="00656D9E">
      <w:pPr>
        <w:ind w:left="1620"/>
        <w:jc w:val="both"/>
        <w:rPr>
          <w:b/>
          <w:bCs/>
          <w:sz w:val="22"/>
          <w:szCs w:val="22"/>
        </w:rPr>
      </w:pPr>
    </w:p>
    <w:p w:rsidR="00875C7D" w:rsidRPr="00656D9E" w:rsidRDefault="00875C7D" w:rsidP="00656D9E">
      <w:pPr>
        <w:ind w:left="1620"/>
        <w:jc w:val="both"/>
        <w:rPr>
          <w:b/>
          <w:bCs/>
          <w:sz w:val="22"/>
          <w:szCs w:val="22"/>
        </w:rPr>
      </w:pPr>
    </w:p>
    <w:p w:rsidR="00B04745" w:rsidRDefault="00B04745" w:rsidP="00091822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91822">
        <w:rPr>
          <w:rFonts w:ascii="Arial" w:hAnsi="Arial" w:cs="Arial"/>
          <w:b/>
          <w:bCs/>
          <w:sz w:val="22"/>
          <w:szCs w:val="22"/>
        </w:rPr>
        <w:lastRenderedPageBreak/>
        <w:t xml:space="preserve">2. Rodzaje odpadów komunalnych selektywnie odbieranych od właścicieli nieruchomości </w:t>
      </w:r>
    </w:p>
    <w:p w:rsidR="00875C7D" w:rsidRPr="00091822" w:rsidRDefault="00875C7D" w:rsidP="00091822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Default="00B04745" w:rsidP="004166C8">
      <w:pPr>
        <w:ind w:left="708"/>
        <w:jc w:val="both"/>
        <w:rPr>
          <w:sz w:val="22"/>
          <w:szCs w:val="22"/>
        </w:rPr>
      </w:pPr>
    </w:p>
    <w:p w:rsidR="00602033" w:rsidRPr="00091822" w:rsidRDefault="00602033" w:rsidP="00602033">
      <w:pPr>
        <w:pStyle w:val="Nagwek2"/>
        <w:numPr>
          <w:ilvl w:val="0"/>
          <w:numId w:val="0"/>
        </w:numPr>
        <w:spacing w:after="0"/>
        <w:ind w:left="284"/>
        <w:rPr>
          <w:rFonts w:ascii="Arial" w:hAnsi="Arial" w:cs="Arial"/>
          <w:b w:val="0"/>
          <w:bCs w:val="0"/>
          <w:sz w:val="22"/>
          <w:szCs w:val="22"/>
        </w:rPr>
      </w:pPr>
      <w:r w:rsidRPr="00091822">
        <w:rPr>
          <w:rFonts w:ascii="Arial" w:hAnsi="Arial" w:cs="Arial"/>
          <w:b w:val="0"/>
          <w:bCs w:val="0"/>
          <w:sz w:val="22"/>
          <w:szCs w:val="22"/>
        </w:rPr>
        <w:t>Wykonawca odbierający odpady komunalne od właścicieli nieruchomości jest obowiązany do przekazywania odebranych od właścicieli nieruchomości selektywnie zebranych odpadów komunalnych do dowolnej instalacji odzysku i unieszkodliwiania odpadów, zgodnie z zachowaniem zasady blisk</w:t>
      </w:r>
      <w:r w:rsidR="00091822">
        <w:rPr>
          <w:rFonts w:ascii="Arial" w:hAnsi="Arial" w:cs="Arial"/>
          <w:b w:val="0"/>
          <w:bCs w:val="0"/>
          <w:sz w:val="22"/>
          <w:szCs w:val="22"/>
        </w:rPr>
        <w:t>ości, o której mowa w ustawie o </w:t>
      </w:r>
      <w:r w:rsidRPr="00091822">
        <w:rPr>
          <w:rFonts w:ascii="Arial" w:hAnsi="Arial" w:cs="Arial"/>
          <w:b w:val="0"/>
          <w:bCs w:val="0"/>
          <w:sz w:val="22"/>
          <w:szCs w:val="22"/>
        </w:rPr>
        <w:t>odpadach z dnia 14 grudnia 2012 r.  (</w:t>
      </w:r>
      <w:proofErr w:type="spellStart"/>
      <w:r w:rsidRPr="00091822">
        <w:rPr>
          <w:rFonts w:ascii="Arial" w:hAnsi="Arial" w:cs="Arial"/>
          <w:b w:val="0"/>
          <w:bCs w:val="0"/>
          <w:sz w:val="22"/>
          <w:szCs w:val="22"/>
        </w:rPr>
        <w:t>t.j</w:t>
      </w:r>
      <w:proofErr w:type="spellEnd"/>
      <w:r w:rsidRPr="00091822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proofErr w:type="spellStart"/>
      <w:r w:rsidRPr="00091822">
        <w:rPr>
          <w:rFonts w:ascii="Arial" w:hAnsi="Arial" w:cs="Arial"/>
          <w:b w:val="0"/>
          <w:bCs w:val="0"/>
          <w:sz w:val="22"/>
          <w:szCs w:val="22"/>
        </w:rPr>
        <w:t>Dz.U</w:t>
      </w:r>
      <w:proofErr w:type="spellEnd"/>
      <w:r w:rsidRPr="00091822">
        <w:rPr>
          <w:rFonts w:ascii="Arial" w:hAnsi="Arial" w:cs="Arial"/>
          <w:b w:val="0"/>
          <w:bCs w:val="0"/>
          <w:sz w:val="22"/>
          <w:szCs w:val="22"/>
        </w:rPr>
        <w:t>. z 2013 r., poz. 21).</w:t>
      </w:r>
    </w:p>
    <w:p w:rsidR="00602033" w:rsidRDefault="00602033" w:rsidP="00297BA6">
      <w:pPr>
        <w:ind w:left="284"/>
        <w:jc w:val="both"/>
        <w:rPr>
          <w:b/>
          <w:bCs/>
          <w:sz w:val="22"/>
          <w:szCs w:val="22"/>
        </w:rPr>
      </w:pPr>
    </w:p>
    <w:p w:rsidR="00182C18" w:rsidRDefault="00182C18" w:rsidP="00297BA6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091822" w:rsidRDefault="00B04745" w:rsidP="00297BA6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091822">
        <w:rPr>
          <w:rFonts w:ascii="Arial" w:hAnsi="Arial" w:cs="Arial"/>
          <w:b/>
          <w:bCs/>
          <w:sz w:val="22"/>
          <w:szCs w:val="22"/>
        </w:rPr>
        <w:t>Wykonawca zobowiązany jest do odbioru i zagospodarowania odpadów:</w:t>
      </w:r>
    </w:p>
    <w:p w:rsidR="00B04745" w:rsidRDefault="00B04745" w:rsidP="00297BA6">
      <w:pPr>
        <w:ind w:left="284"/>
        <w:jc w:val="both"/>
        <w:rPr>
          <w:sz w:val="22"/>
          <w:szCs w:val="22"/>
        </w:rPr>
      </w:pPr>
    </w:p>
    <w:p w:rsidR="00B04745" w:rsidRPr="00875C7D" w:rsidRDefault="00B04745" w:rsidP="00875C7D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b/>
          <w:sz w:val="22"/>
          <w:szCs w:val="22"/>
        </w:rPr>
        <w:t xml:space="preserve">1) </w:t>
      </w:r>
      <w:r w:rsidR="00B26796" w:rsidRPr="00875C7D">
        <w:rPr>
          <w:rFonts w:ascii="Arial" w:hAnsi="Arial" w:cs="Arial"/>
          <w:b/>
          <w:sz w:val="22"/>
          <w:szCs w:val="22"/>
        </w:rPr>
        <w:t xml:space="preserve">Odbiór odpadów </w:t>
      </w:r>
      <w:r w:rsidR="00D822FD" w:rsidRPr="00875C7D">
        <w:rPr>
          <w:rFonts w:ascii="Arial" w:hAnsi="Arial" w:cs="Arial"/>
          <w:b/>
          <w:sz w:val="22"/>
          <w:szCs w:val="22"/>
        </w:rPr>
        <w:t xml:space="preserve">selektywnych </w:t>
      </w:r>
      <w:r w:rsidRPr="00875C7D">
        <w:rPr>
          <w:rFonts w:ascii="Arial" w:hAnsi="Arial" w:cs="Arial"/>
          <w:b/>
          <w:bCs/>
          <w:sz w:val="22"/>
          <w:szCs w:val="22"/>
        </w:rPr>
        <w:t>od właścicieli nieruchomości zamieszkałych</w:t>
      </w:r>
      <w:r w:rsidRPr="00875C7D">
        <w:rPr>
          <w:rFonts w:ascii="Arial" w:hAnsi="Arial" w:cs="Arial"/>
          <w:sz w:val="22"/>
          <w:szCs w:val="22"/>
        </w:rPr>
        <w:t>:</w:t>
      </w:r>
    </w:p>
    <w:p w:rsidR="00B04745" w:rsidRPr="00875C7D" w:rsidRDefault="00B04745" w:rsidP="00875C7D">
      <w:pPr>
        <w:numPr>
          <w:ilvl w:val="0"/>
          <w:numId w:val="22"/>
        </w:numPr>
        <w:tabs>
          <w:tab w:val="clear" w:pos="360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 xml:space="preserve">papier i </w:t>
      </w:r>
      <w:r w:rsidR="00D33B7D" w:rsidRPr="00875C7D">
        <w:rPr>
          <w:rFonts w:ascii="Arial" w:hAnsi="Arial" w:cs="Arial"/>
          <w:sz w:val="22"/>
          <w:szCs w:val="22"/>
        </w:rPr>
        <w:t>tektura</w:t>
      </w:r>
      <w:r w:rsidRPr="00875C7D">
        <w:rPr>
          <w:rFonts w:ascii="Arial" w:hAnsi="Arial" w:cs="Arial"/>
          <w:sz w:val="22"/>
          <w:szCs w:val="22"/>
        </w:rPr>
        <w:t xml:space="preserve"> </w:t>
      </w:r>
      <w:r w:rsidRPr="00875C7D">
        <w:rPr>
          <w:rFonts w:ascii="Arial" w:hAnsi="Arial" w:cs="Arial"/>
          <w:iCs/>
          <w:sz w:val="22"/>
          <w:szCs w:val="22"/>
        </w:rPr>
        <w:t>(</w:t>
      </w:r>
      <w:r w:rsidR="00D33B7D" w:rsidRPr="00875C7D">
        <w:rPr>
          <w:rFonts w:ascii="Arial" w:hAnsi="Arial" w:cs="Arial"/>
          <w:iCs/>
          <w:sz w:val="22"/>
          <w:szCs w:val="22"/>
        </w:rPr>
        <w:t xml:space="preserve">w zabudowie wielorodzinnej </w:t>
      </w:r>
      <w:r w:rsidRPr="00875C7D">
        <w:rPr>
          <w:rFonts w:ascii="Arial" w:hAnsi="Arial" w:cs="Arial"/>
          <w:iCs/>
          <w:sz w:val="22"/>
          <w:szCs w:val="22"/>
        </w:rPr>
        <w:t>pojemnik</w:t>
      </w:r>
      <w:r w:rsidR="00D33B7D" w:rsidRPr="00875C7D">
        <w:rPr>
          <w:rFonts w:ascii="Arial" w:hAnsi="Arial" w:cs="Arial"/>
          <w:iCs/>
          <w:sz w:val="22"/>
          <w:szCs w:val="22"/>
        </w:rPr>
        <w:t>, w zabudowie jednorodzinnej</w:t>
      </w:r>
      <w:r w:rsidRPr="00875C7D">
        <w:rPr>
          <w:rFonts w:ascii="Arial" w:hAnsi="Arial" w:cs="Arial"/>
          <w:iCs/>
          <w:sz w:val="22"/>
          <w:szCs w:val="22"/>
        </w:rPr>
        <w:t xml:space="preserve"> worek w kolorze niebieskim)</w:t>
      </w:r>
    </w:p>
    <w:p w:rsidR="00D33B7D" w:rsidRPr="00875C7D" w:rsidRDefault="00B04745" w:rsidP="00875C7D">
      <w:pPr>
        <w:numPr>
          <w:ilvl w:val="0"/>
          <w:numId w:val="22"/>
        </w:numPr>
        <w:tabs>
          <w:tab w:val="clear" w:pos="360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 xml:space="preserve">szkło </w:t>
      </w:r>
      <w:r w:rsidR="00D33B7D" w:rsidRPr="00875C7D">
        <w:rPr>
          <w:rFonts w:ascii="Arial" w:hAnsi="Arial" w:cs="Arial"/>
          <w:sz w:val="22"/>
          <w:szCs w:val="22"/>
        </w:rPr>
        <w:t xml:space="preserve">i opakowania szklane </w:t>
      </w:r>
      <w:r w:rsidR="00D33B7D" w:rsidRPr="00875C7D">
        <w:rPr>
          <w:rFonts w:ascii="Arial" w:hAnsi="Arial" w:cs="Arial"/>
          <w:iCs/>
          <w:sz w:val="22"/>
          <w:szCs w:val="22"/>
        </w:rPr>
        <w:t>(w zabudowie wielorodzinnej pojemnik</w:t>
      </w:r>
      <w:r w:rsidR="00091822" w:rsidRPr="00875C7D">
        <w:rPr>
          <w:rFonts w:ascii="Arial" w:hAnsi="Arial" w:cs="Arial"/>
          <w:iCs/>
          <w:sz w:val="22"/>
          <w:szCs w:val="22"/>
        </w:rPr>
        <w:t>, w </w:t>
      </w:r>
      <w:r w:rsidR="00D33B7D" w:rsidRPr="00875C7D">
        <w:rPr>
          <w:rFonts w:ascii="Arial" w:hAnsi="Arial" w:cs="Arial"/>
          <w:iCs/>
          <w:sz w:val="22"/>
          <w:szCs w:val="22"/>
        </w:rPr>
        <w:t>zabudowie jednorodzinnej worek w kolorze zielonym)</w:t>
      </w:r>
    </w:p>
    <w:p w:rsidR="00B04745" w:rsidRPr="00875C7D" w:rsidRDefault="00B04745" w:rsidP="00875C7D">
      <w:pPr>
        <w:numPr>
          <w:ilvl w:val="0"/>
          <w:numId w:val="22"/>
        </w:numPr>
        <w:tabs>
          <w:tab w:val="clear" w:pos="3600"/>
        </w:tabs>
        <w:ind w:left="1134" w:hanging="425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tworzywa sztuczne</w:t>
      </w:r>
      <w:r w:rsidR="00D33B7D" w:rsidRPr="00875C7D">
        <w:rPr>
          <w:rFonts w:ascii="Arial" w:hAnsi="Arial" w:cs="Arial"/>
          <w:sz w:val="22"/>
          <w:szCs w:val="22"/>
        </w:rPr>
        <w:t xml:space="preserve"> </w:t>
      </w:r>
      <w:r w:rsidR="00D33B7D" w:rsidRPr="00875C7D">
        <w:rPr>
          <w:rFonts w:ascii="Arial" w:hAnsi="Arial" w:cs="Arial"/>
          <w:iCs/>
          <w:sz w:val="22"/>
          <w:szCs w:val="22"/>
        </w:rPr>
        <w:t xml:space="preserve">(w zabudowie wielorodzinnej pojemnik, w zabudowie jednorodzinnej worek w kolorze </w:t>
      </w:r>
      <w:r w:rsidRPr="00875C7D">
        <w:rPr>
          <w:rFonts w:ascii="Arial" w:hAnsi="Arial" w:cs="Arial"/>
          <w:iCs/>
          <w:sz w:val="22"/>
          <w:szCs w:val="22"/>
        </w:rPr>
        <w:t>żółtym)</w:t>
      </w:r>
      <w:r w:rsidRPr="00875C7D">
        <w:rPr>
          <w:rFonts w:ascii="Arial" w:hAnsi="Arial" w:cs="Arial"/>
          <w:sz w:val="22"/>
          <w:szCs w:val="22"/>
        </w:rPr>
        <w:t>,</w:t>
      </w:r>
    </w:p>
    <w:p w:rsidR="00D33B7D" w:rsidRPr="00875C7D" w:rsidRDefault="00D33B7D" w:rsidP="00875C7D">
      <w:pPr>
        <w:jc w:val="both"/>
        <w:rPr>
          <w:sz w:val="22"/>
          <w:szCs w:val="22"/>
        </w:rPr>
      </w:pPr>
    </w:p>
    <w:p w:rsidR="00D822FD" w:rsidRPr="00875C7D" w:rsidRDefault="00B04745" w:rsidP="00875C7D">
      <w:pPr>
        <w:ind w:left="851" w:hanging="142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 xml:space="preserve">Częstotliwość odbioru odpadów zbieranych selektywnie </w:t>
      </w:r>
    </w:p>
    <w:p w:rsidR="00D822FD" w:rsidRPr="00875C7D" w:rsidRDefault="00D822FD" w:rsidP="00875C7D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875C7D">
        <w:rPr>
          <w:rFonts w:ascii="Arial" w:hAnsi="Arial" w:cs="Arial"/>
          <w:bCs/>
          <w:sz w:val="22"/>
          <w:szCs w:val="22"/>
        </w:rPr>
        <w:t>- zabudowa jednorodzinna w mieście - jeden raz w miesiącu;</w:t>
      </w:r>
    </w:p>
    <w:p w:rsidR="00D822FD" w:rsidRPr="00875C7D" w:rsidRDefault="00D822FD" w:rsidP="00875C7D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875C7D">
        <w:rPr>
          <w:rFonts w:ascii="Arial" w:hAnsi="Arial" w:cs="Arial"/>
          <w:bCs/>
          <w:sz w:val="22"/>
          <w:szCs w:val="22"/>
        </w:rPr>
        <w:t>- zabudowa wielorodzinna w mieście - dwa razy w miesiącu</w:t>
      </w:r>
    </w:p>
    <w:p w:rsidR="00D822FD" w:rsidRPr="00875C7D" w:rsidRDefault="00D822FD" w:rsidP="00875C7D">
      <w:pPr>
        <w:ind w:left="851" w:hanging="142"/>
        <w:jc w:val="both"/>
        <w:rPr>
          <w:rFonts w:ascii="Arial" w:hAnsi="Arial" w:cs="Arial"/>
          <w:bCs/>
          <w:sz w:val="22"/>
          <w:szCs w:val="22"/>
        </w:rPr>
      </w:pPr>
      <w:r w:rsidRPr="00875C7D">
        <w:rPr>
          <w:rFonts w:ascii="Arial" w:hAnsi="Arial" w:cs="Arial"/>
          <w:bCs/>
          <w:sz w:val="22"/>
          <w:szCs w:val="22"/>
        </w:rPr>
        <w:t>- zabudowa jednorodzinna/wielorodzinna na wsi – co na</w:t>
      </w:r>
      <w:r w:rsidR="006C71F4" w:rsidRPr="00875C7D">
        <w:rPr>
          <w:rFonts w:ascii="Arial" w:hAnsi="Arial" w:cs="Arial"/>
          <w:bCs/>
          <w:sz w:val="22"/>
          <w:szCs w:val="22"/>
        </w:rPr>
        <w:t>jmniej jeden raz w </w:t>
      </w:r>
      <w:r w:rsidRPr="00875C7D">
        <w:rPr>
          <w:rFonts w:ascii="Arial" w:hAnsi="Arial" w:cs="Arial"/>
          <w:bCs/>
          <w:sz w:val="22"/>
          <w:szCs w:val="22"/>
        </w:rPr>
        <w:t>miesiącu;</w:t>
      </w:r>
    </w:p>
    <w:p w:rsidR="006C71F4" w:rsidRDefault="006C71F4" w:rsidP="00297BA6">
      <w:pPr>
        <w:ind w:left="284"/>
        <w:jc w:val="both"/>
        <w:rPr>
          <w:b/>
          <w:bCs/>
          <w:sz w:val="22"/>
          <w:szCs w:val="22"/>
        </w:rPr>
      </w:pPr>
    </w:p>
    <w:p w:rsidR="00182C18" w:rsidRDefault="00182C18" w:rsidP="006C71F4">
      <w:pPr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875C7D" w:rsidRDefault="00875C7D" w:rsidP="006C71F4">
      <w:pPr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:rsidR="006C71F4" w:rsidRPr="00091822" w:rsidRDefault="006C71F4" w:rsidP="006C71F4">
      <w:pPr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91822">
        <w:rPr>
          <w:rFonts w:ascii="Arial" w:hAnsi="Arial" w:cs="Arial"/>
          <w:b/>
          <w:sz w:val="22"/>
          <w:szCs w:val="22"/>
        </w:rPr>
        <w:t xml:space="preserve">2) Odbiór odpadów zielonych oraz popiołu od właścicieli nieruchomości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91822">
        <w:rPr>
          <w:rFonts w:ascii="Arial" w:hAnsi="Arial" w:cs="Arial"/>
          <w:b/>
          <w:sz w:val="22"/>
          <w:szCs w:val="22"/>
        </w:rPr>
        <w:t>zamieszkałych:</w:t>
      </w:r>
    </w:p>
    <w:p w:rsidR="006C71F4" w:rsidRPr="00091822" w:rsidRDefault="006C71F4" w:rsidP="006C71F4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91822">
        <w:rPr>
          <w:rFonts w:ascii="Arial" w:hAnsi="Arial" w:cs="Arial"/>
          <w:sz w:val="22"/>
          <w:szCs w:val="22"/>
        </w:rPr>
        <w:t>a) Odpady zielone oraz popiół będą odbierane od właścicieli nieruchomości z pojemników minimum 110 l ;</w:t>
      </w:r>
    </w:p>
    <w:p w:rsidR="006C71F4" w:rsidRPr="00091822" w:rsidRDefault="006C71F4" w:rsidP="006C71F4">
      <w:pPr>
        <w:ind w:left="1134" w:hanging="425"/>
        <w:jc w:val="both"/>
        <w:rPr>
          <w:rFonts w:ascii="Arial" w:hAnsi="Arial" w:cs="Arial"/>
          <w:sz w:val="22"/>
          <w:szCs w:val="22"/>
        </w:rPr>
      </w:pPr>
      <w:r w:rsidRPr="00091822">
        <w:rPr>
          <w:rFonts w:ascii="Arial" w:hAnsi="Arial" w:cs="Arial"/>
          <w:sz w:val="22"/>
          <w:szCs w:val="22"/>
        </w:rPr>
        <w:t>b) Odpady zielone odbierane będą w okresie maj – wrzesień, popiół w okresie październik – kwiecień;</w:t>
      </w:r>
    </w:p>
    <w:p w:rsidR="006C71F4" w:rsidRPr="00091822" w:rsidRDefault="006C71F4" w:rsidP="006C71F4">
      <w:pPr>
        <w:ind w:left="709"/>
        <w:jc w:val="both"/>
        <w:rPr>
          <w:rFonts w:ascii="Arial" w:hAnsi="Arial" w:cs="Arial"/>
          <w:sz w:val="22"/>
          <w:szCs w:val="22"/>
        </w:rPr>
      </w:pPr>
      <w:r w:rsidRPr="00091822">
        <w:rPr>
          <w:rFonts w:ascii="Arial" w:hAnsi="Arial" w:cs="Arial"/>
          <w:sz w:val="22"/>
          <w:szCs w:val="22"/>
        </w:rPr>
        <w:t>c) Częstotliwość odbioru odpadów zielonych i popiołu:</w:t>
      </w:r>
    </w:p>
    <w:p w:rsidR="006C71F4" w:rsidRPr="00091822" w:rsidRDefault="006C71F4" w:rsidP="006C71F4">
      <w:pPr>
        <w:ind w:left="993"/>
        <w:jc w:val="both"/>
        <w:rPr>
          <w:rFonts w:ascii="Arial" w:hAnsi="Arial" w:cs="Arial"/>
          <w:bCs/>
          <w:sz w:val="22"/>
          <w:szCs w:val="22"/>
        </w:rPr>
      </w:pPr>
      <w:r w:rsidRPr="00091822">
        <w:rPr>
          <w:rFonts w:ascii="Arial" w:hAnsi="Arial" w:cs="Arial"/>
          <w:bCs/>
          <w:sz w:val="22"/>
          <w:szCs w:val="22"/>
        </w:rPr>
        <w:t>- zabudowa jednorodzinna w mieście - dwa razy w miesiącu;</w:t>
      </w:r>
    </w:p>
    <w:p w:rsidR="006C71F4" w:rsidRPr="00091822" w:rsidRDefault="006C71F4" w:rsidP="006C71F4">
      <w:pPr>
        <w:ind w:left="993"/>
        <w:jc w:val="both"/>
        <w:rPr>
          <w:rFonts w:ascii="Arial" w:hAnsi="Arial" w:cs="Arial"/>
          <w:bCs/>
          <w:sz w:val="22"/>
          <w:szCs w:val="22"/>
        </w:rPr>
      </w:pPr>
      <w:r w:rsidRPr="00091822">
        <w:rPr>
          <w:rFonts w:ascii="Arial" w:hAnsi="Arial" w:cs="Arial"/>
          <w:bCs/>
          <w:sz w:val="22"/>
          <w:szCs w:val="22"/>
        </w:rPr>
        <w:t>- zabudowa jednorodzinna/wielorodzinna na wsi –jeden raz</w:t>
      </w:r>
      <w:r>
        <w:rPr>
          <w:rFonts w:ascii="Arial" w:hAnsi="Arial" w:cs="Arial"/>
          <w:bCs/>
          <w:sz w:val="22"/>
          <w:szCs w:val="22"/>
        </w:rPr>
        <w:t xml:space="preserve"> w </w:t>
      </w:r>
      <w:r w:rsidRPr="00091822">
        <w:rPr>
          <w:rFonts w:ascii="Arial" w:hAnsi="Arial" w:cs="Arial"/>
          <w:bCs/>
          <w:sz w:val="22"/>
          <w:szCs w:val="22"/>
        </w:rPr>
        <w:t>miesiącu;</w:t>
      </w:r>
    </w:p>
    <w:p w:rsidR="006C71F4" w:rsidRDefault="006C71F4" w:rsidP="006C71F4">
      <w:pPr>
        <w:ind w:left="993"/>
        <w:jc w:val="both"/>
        <w:rPr>
          <w:b/>
          <w:bCs/>
          <w:sz w:val="22"/>
          <w:szCs w:val="22"/>
        </w:rPr>
      </w:pPr>
    </w:p>
    <w:p w:rsidR="00182C18" w:rsidRDefault="00182C18" w:rsidP="006C71F4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6C71F4" w:rsidRPr="00E34028" w:rsidRDefault="006C71F4" w:rsidP="006C71F4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E34028">
        <w:rPr>
          <w:rFonts w:ascii="Arial" w:hAnsi="Arial" w:cs="Arial"/>
          <w:b/>
          <w:bCs/>
          <w:sz w:val="22"/>
          <w:szCs w:val="22"/>
        </w:rPr>
        <w:t>Odbiór odpadów zielonych oraz popiołu będzie odbywał się od wszystkich właścicieli nieruchomości za wyjątkiem zabudowy wielorodzinnej w mieści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E34028">
        <w:rPr>
          <w:rFonts w:ascii="Arial" w:hAnsi="Arial" w:cs="Arial"/>
          <w:b/>
          <w:bCs/>
          <w:sz w:val="22"/>
          <w:szCs w:val="22"/>
        </w:rPr>
        <w:t>, bez względu na to czy w deklaracjach oświadczyli, iż odpady komunalne będą zbierali w sposób selektywny czy nieselektywny (zmieszany).</w:t>
      </w:r>
    </w:p>
    <w:p w:rsidR="006C71F4" w:rsidRPr="0018620B" w:rsidRDefault="006C71F4" w:rsidP="006C71F4">
      <w:pPr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8620B">
        <w:rPr>
          <w:rFonts w:ascii="Arial" w:hAnsi="Arial" w:cs="Arial"/>
          <w:b/>
          <w:bCs/>
          <w:color w:val="000000"/>
          <w:sz w:val="22"/>
          <w:szCs w:val="22"/>
        </w:rPr>
        <w:t>Wykonawca dostarczy pojemniki dla tych którzy zadeklarowali się do segregacji , pozostałe osoby zaopatrzą się w pojemnik na własny koszt.</w:t>
      </w:r>
    </w:p>
    <w:p w:rsidR="006C71F4" w:rsidRDefault="006C71F4" w:rsidP="00297BA6">
      <w:pPr>
        <w:ind w:left="284"/>
        <w:jc w:val="both"/>
        <w:rPr>
          <w:b/>
          <w:bCs/>
          <w:sz w:val="22"/>
          <w:szCs w:val="22"/>
        </w:rPr>
      </w:pPr>
    </w:p>
    <w:p w:rsidR="00C26D32" w:rsidRDefault="00C26D32" w:rsidP="006C71F4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6C71F4" w:rsidRPr="00951EB0" w:rsidRDefault="006C71F4" w:rsidP="006C71F4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951EB0">
        <w:rPr>
          <w:rFonts w:ascii="Arial" w:hAnsi="Arial" w:cs="Arial"/>
          <w:sz w:val="22"/>
          <w:szCs w:val="22"/>
        </w:rPr>
        <w:t>Wykonawca odbierający odpady komunalne od właścicieli nieruchomości jest obowiązany do</w:t>
      </w:r>
      <w:r w:rsidRPr="00951EB0">
        <w:rPr>
          <w:rFonts w:ascii="Arial" w:hAnsi="Arial" w:cs="Arial"/>
          <w:color w:val="FF0000"/>
          <w:sz w:val="22"/>
          <w:szCs w:val="22"/>
        </w:rPr>
        <w:t xml:space="preserve"> </w:t>
      </w:r>
      <w:r w:rsidRPr="00951EB0">
        <w:rPr>
          <w:rFonts w:ascii="Arial" w:hAnsi="Arial" w:cs="Arial"/>
          <w:sz w:val="22"/>
          <w:szCs w:val="22"/>
        </w:rPr>
        <w:t>przekazywania odebranych od właścicieli nieruchomości zmieszanych odpadów komunalnych, odpadów zielonych oraz</w:t>
      </w:r>
      <w:r>
        <w:rPr>
          <w:rFonts w:ascii="Arial" w:hAnsi="Arial" w:cs="Arial"/>
          <w:sz w:val="22"/>
          <w:szCs w:val="22"/>
        </w:rPr>
        <w:t xml:space="preserve"> pozostałości z </w:t>
      </w:r>
      <w:r w:rsidRPr="00951EB0">
        <w:rPr>
          <w:rFonts w:ascii="Arial" w:hAnsi="Arial" w:cs="Arial"/>
          <w:sz w:val="22"/>
          <w:szCs w:val="22"/>
        </w:rPr>
        <w:t>sortowania odpadów komunalnych przeznaczonych do składowania do Regionalnej Instalacji do</w:t>
      </w:r>
      <w:r w:rsidRPr="00951EB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51EB0">
        <w:rPr>
          <w:rFonts w:ascii="Arial" w:hAnsi="Arial" w:cs="Arial"/>
          <w:bCs/>
          <w:sz w:val="22"/>
          <w:szCs w:val="22"/>
        </w:rPr>
        <w:t>P</w:t>
      </w:r>
      <w:r w:rsidRPr="00951EB0">
        <w:rPr>
          <w:rFonts w:ascii="Arial" w:hAnsi="Arial" w:cs="Arial"/>
          <w:sz w:val="22"/>
          <w:szCs w:val="22"/>
        </w:rPr>
        <w:t xml:space="preserve">rzetwarzania Odpadów Komunalnych wyznaczonych </w:t>
      </w:r>
      <w:r>
        <w:rPr>
          <w:rFonts w:ascii="Arial" w:hAnsi="Arial" w:cs="Arial"/>
          <w:sz w:val="22"/>
          <w:szCs w:val="22"/>
        </w:rPr>
        <w:t>w Wojewódzkim Planie Gospodarki Odpadami dla Mazowsza.</w:t>
      </w:r>
    </w:p>
    <w:p w:rsidR="006C71F4" w:rsidRDefault="006C71F4" w:rsidP="00297BA6">
      <w:pPr>
        <w:ind w:left="284"/>
        <w:jc w:val="both"/>
        <w:rPr>
          <w:b/>
          <w:bCs/>
          <w:sz w:val="22"/>
          <w:szCs w:val="22"/>
        </w:rPr>
      </w:pPr>
    </w:p>
    <w:p w:rsidR="006C71F4" w:rsidRDefault="006C71F4" w:rsidP="00297BA6">
      <w:pPr>
        <w:ind w:left="284"/>
        <w:jc w:val="both"/>
        <w:rPr>
          <w:b/>
          <w:bCs/>
          <w:sz w:val="22"/>
          <w:szCs w:val="22"/>
        </w:rPr>
      </w:pPr>
    </w:p>
    <w:p w:rsidR="00B04745" w:rsidRPr="006C71F4" w:rsidRDefault="006C71F4" w:rsidP="005F0C4B">
      <w:p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3)</w:t>
      </w:r>
      <w:r w:rsidR="00C26D32">
        <w:rPr>
          <w:rFonts w:ascii="Arial" w:hAnsi="Arial" w:cs="Arial"/>
          <w:b/>
          <w:sz w:val="22"/>
          <w:szCs w:val="22"/>
        </w:rPr>
        <w:t xml:space="preserve"> </w:t>
      </w:r>
      <w:r w:rsidR="00B04745" w:rsidRPr="006C71F4">
        <w:rPr>
          <w:rFonts w:ascii="Arial" w:hAnsi="Arial" w:cs="Arial"/>
          <w:b/>
          <w:sz w:val="22"/>
          <w:szCs w:val="22"/>
        </w:rPr>
        <w:t>Odbiór odpadów w formie mobilnego punktu selektywnej zbiórki tj. sprzed nieruchomości:</w:t>
      </w:r>
    </w:p>
    <w:p w:rsidR="008C31C0" w:rsidRPr="00CC5919" w:rsidRDefault="008C31C0" w:rsidP="008C31C0">
      <w:pPr>
        <w:ind w:left="1004"/>
        <w:jc w:val="both"/>
        <w:rPr>
          <w:b/>
          <w:bCs/>
          <w:sz w:val="22"/>
          <w:szCs w:val="22"/>
        </w:rPr>
      </w:pPr>
    </w:p>
    <w:p w:rsidR="00B04745" w:rsidRPr="00C26D32" w:rsidRDefault="00B04745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meble i inne odpady wielkogabarytowe,</w:t>
      </w:r>
    </w:p>
    <w:p w:rsidR="008C31C0" w:rsidRPr="00875C7D" w:rsidRDefault="008C31C0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zużyty sprzęt elektryczny i elektroniczny,</w:t>
      </w:r>
    </w:p>
    <w:p w:rsidR="008C31C0" w:rsidRPr="00875C7D" w:rsidRDefault="008C31C0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zużyte baterie i akumulatory</w:t>
      </w:r>
    </w:p>
    <w:p w:rsidR="008C31C0" w:rsidRPr="00C26D32" w:rsidRDefault="008C31C0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chemikalia</w:t>
      </w:r>
    </w:p>
    <w:p w:rsidR="003F27BA" w:rsidRDefault="003F27BA" w:rsidP="00862D33">
      <w:pPr>
        <w:ind w:left="284"/>
        <w:jc w:val="both"/>
        <w:rPr>
          <w:sz w:val="22"/>
          <w:szCs w:val="22"/>
        </w:rPr>
      </w:pPr>
    </w:p>
    <w:p w:rsidR="00B04745" w:rsidRPr="00C26D32" w:rsidRDefault="003F27BA" w:rsidP="00862D33">
      <w:pPr>
        <w:ind w:left="284"/>
        <w:jc w:val="both"/>
        <w:rPr>
          <w:rFonts w:ascii="Arial" w:hAnsi="Arial" w:cs="Arial"/>
          <w:sz w:val="22"/>
          <w:szCs w:val="22"/>
        </w:rPr>
      </w:pPr>
      <w:r w:rsidRPr="00C26D32">
        <w:rPr>
          <w:rFonts w:ascii="Arial" w:hAnsi="Arial" w:cs="Arial"/>
          <w:sz w:val="22"/>
          <w:szCs w:val="22"/>
        </w:rPr>
        <w:t>Odpady będą</w:t>
      </w:r>
      <w:r w:rsidR="00B04745" w:rsidRPr="00C26D32">
        <w:rPr>
          <w:rFonts w:ascii="Arial" w:hAnsi="Arial" w:cs="Arial"/>
          <w:sz w:val="22"/>
          <w:szCs w:val="22"/>
        </w:rPr>
        <w:t xml:space="preserve"> odbierane od właścicieli nieruchomości raz </w:t>
      </w:r>
      <w:r w:rsidR="008C31C0" w:rsidRPr="00C26D32">
        <w:rPr>
          <w:rFonts w:ascii="Arial" w:hAnsi="Arial" w:cs="Arial"/>
          <w:sz w:val="22"/>
          <w:szCs w:val="22"/>
        </w:rPr>
        <w:t>na pół</w:t>
      </w:r>
      <w:r w:rsidR="00B04745" w:rsidRPr="00C26D32">
        <w:rPr>
          <w:rFonts w:ascii="Arial" w:hAnsi="Arial" w:cs="Arial"/>
          <w:sz w:val="22"/>
          <w:szCs w:val="22"/>
        </w:rPr>
        <w:t xml:space="preserve"> roku </w:t>
      </w:r>
      <w:r w:rsidRPr="00C26D32">
        <w:rPr>
          <w:rFonts w:ascii="Arial" w:hAnsi="Arial" w:cs="Arial"/>
          <w:sz w:val="22"/>
          <w:szCs w:val="22"/>
        </w:rPr>
        <w:t>sprzed nieruchomości w </w:t>
      </w:r>
      <w:r w:rsidR="00B04745" w:rsidRPr="00C26D32">
        <w:rPr>
          <w:rFonts w:ascii="Arial" w:hAnsi="Arial" w:cs="Arial"/>
          <w:sz w:val="22"/>
          <w:szCs w:val="22"/>
        </w:rPr>
        <w:t xml:space="preserve">terminie </w:t>
      </w:r>
      <w:r w:rsidR="00875C7D">
        <w:rPr>
          <w:rFonts w:ascii="Arial" w:hAnsi="Arial" w:cs="Arial"/>
          <w:sz w:val="22"/>
          <w:szCs w:val="22"/>
        </w:rPr>
        <w:t xml:space="preserve">i miejscu </w:t>
      </w:r>
      <w:r w:rsidR="00B04745" w:rsidRPr="00C26D32">
        <w:rPr>
          <w:rFonts w:ascii="Arial" w:hAnsi="Arial" w:cs="Arial"/>
          <w:sz w:val="22"/>
          <w:szCs w:val="22"/>
        </w:rPr>
        <w:t>wskazanym w harmonogramie.</w:t>
      </w:r>
    </w:p>
    <w:p w:rsidR="002523BA" w:rsidRDefault="002523BA" w:rsidP="00862D33">
      <w:pPr>
        <w:ind w:left="284"/>
        <w:jc w:val="both"/>
        <w:rPr>
          <w:sz w:val="22"/>
          <w:szCs w:val="22"/>
        </w:rPr>
      </w:pPr>
    </w:p>
    <w:p w:rsidR="002523BA" w:rsidRDefault="002523BA" w:rsidP="00862D33">
      <w:pPr>
        <w:ind w:left="284"/>
        <w:jc w:val="both"/>
        <w:rPr>
          <w:sz w:val="22"/>
          <w:szCs w:val="22"/>
        </w:rPr>
      </w:pPr>
    </w:p>
    <w:p w:rsidR="003F27BA" w:rsidRPr="00C26D32" w:rsidRDefault="003F27BA" w:rsidP="005F0C4B">
      <w:pPr>
        <w:numPr>
          <w:ilvl w:val="1"/>
          <w:numId w:val="11"/>
        </w:numPr>
        <w:tabs>
          <w:tab w:val="clear" w:pos="108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26D32">
        <w:rPr>
          <w:rFonts w:ascii="Arial" w:hAnsi="Arial" w:cs="Arial"/>
          <w:b/>
          <w:sz w:val="22"/>
          <w:szCs w:val="22"/>
        </w:rPr>
        <w:t xml:space="preserve">Odbiór odpadów z punktów selektywnej zbiórki tzw. </w:t>
      </w:r>
      <w:r w:rsidR="00BC0FB3" w:rsidRPr="00C26D32">
        <w:rPr>
          <w:rFonts w:ascii="Arial" w:hAnsi="Arial" w:cs="Arial"/>
          <w:b/>
          <w:sz w:val="22"/>
          <w:szCs w:val="22"/>
        </w:rPr>
        <w:t>p</w:t>
      </w:r>
      <w:r w:rsidRPr="00C26D32">
        <w:rPr>
          <w:rFonts w:ascii="Arial" w:hAnsi="Arial" w:cs="Arial"/>
          <w:b/>
          <w:sz w:val="22"/>
          <w:szCs w:val="22"/>
        </w:rPr>
        <w:t>unktów gniazdowych:</w:t>
      </w:r>
    </w:p>
    <w:p w:rsidR="005F0C4B" w:rsidRDefault="00B04745" w:rsidP="005F0C4B">
      <w:pPr>
        <w:pStyle w:val="Nagwek2"/>
        <w:numPr>
          <w:ilvl w:val="0"/>
          <w:numId w:val="35"/>
        </w:numPr>
        <w:spacing w:after="0"/>
        <w:ind w:left="709" w:hanging="283"/>
        <w:rPr>
          <w:rFonts w:ascii="Arial" w:hAnsi="Arial" w:cs="Arial"/>
          <w:b w:val="0"/>
          <w:bCs w:val="0"/>
          <w:sz w:val="22"/>
          <w:szCs w:val="22"/>
        </w:rPr>
      </w:pPr>
      <w:r w:rsidRPr="005F0C4B">
        <w:rPr>
          <w:rFonts w:ascii="Arial" w:hAnsi="Arial" w:cs="Arial"/>
          <w:b w:val="0"/>
          <w:bCs w:val="0"/>
          <w:sz w:val="22"/>
          <w:szCs w:val="22"/>
        </w:rPr>
        <w:t>Wykonawca ma obowiązek odebrać odpady k</w:t>
      </w:r>
      <w:r w:rsidR="005F0C4B">
        <w:rPr>
          <w:rFonts w:ascii="Arial" w:hAnsi="Arial" w:cs="Arial"/>
          <w:b w:val="0"/>
          <w:bCs w:val="0"/>
          <w:sz w:val="22"/>
          <w:szCs w:val="22"/>
        </w:rPr>
        <w:t>o</w:t>
      </w:r>
      <w:r w:rsidR="00875C7D">
        <w:rPr>
          <w:rFonts w:ascii="Arial" w:hAnsi="Arial" w:cs="Arial"/>
          <w:b w:val="0"/>
          <w:bCs w:val="0"/>
          <w:sz w:val="22"/>
          <w:szCs w:val="22"/>
        </w:rPr>
        <w:t>munalne selektywnie zebrane z 52</w:t>
      </w:r>
      <w:r w:rsidR="00BC0FB3" w:rsidRPr="005F0C4B">
        <w:rPr>
          <w:rFonts w:ascii="Arial" w:hAnsi="Arial" w:cs="Arial"/>
          <w:b w:val="0"/>
          <w:bCs w:val="0"/>
          <w:sz w:val="22"/>
          <w:szCs w:val="22"/>
        </w:rPr>
        <w:t> </w:t>
      </w:r>
      <w:r w:rsidRPr="005F0C4B">
        <w:rPr>
          <w:rFonts w:ascii="Arial" w:hAnsi="Arial" w:cs="Arial"/>
          <w:b w:val="0"/>
          <w:bCs w:val="0"/>
          <w:sz w:val="22"/>
          <w:szCs w:val="22"/>
        </w:rPr>
        <w:t>punktów gniazdowych</w:t>
      </w:r>
      <w:r w:rsidR="00BC0FB3" w:rsidRPr="005F0C4B">
        <w:rPr>
          <w:rFonts w:ascii="Arial" w:hAnsi="Arial" w:cs="Arial"/>
          <w:b w:val="0"/>
          <w:bCs w:val="0"/>
          <w:sz w:val="22"/>
          <w:szCs w:val="22"/>
        </w:rPr>
        <w:t xml:space="preserve"> zlokalizowanych na te</w:t>
      </w:r>
      <w:r w:rsidR="005F0C4B">
        <w:rPr>
          <w:rFonts w:ascii="Arial" w:hAnsi="Arial" w:cs="Arial"/>
          <w:b w:val="0"/>
          <w:bCs w:val="0"/>
          <w:sz w:val="22"/>
          <w:szCs w:val="22"/>
        </w:rPr>
        <w:t>renie Gminy i Miasta Żuromin:  - 26</w:t>
      </w:r>
      <w:r w:rsidR="00BC0FB3" w:rsidRPr="005F0C4B">
        <w:rPr>
          <w:rFonts w:ascii="Arial" w:hAnsi="Arial" w:cs="Arial"/>
          <w:b w:val="0"/>
          <w:bCs w:val="0"/>
          <w:sz w:val="22"/>
          <w:szCs w:val="22"/>
        </w:rPr>
        <w:t> punkty na terenie miasta Żuromin</w:t>
      </w:r>
      <w:r w:rsidR="005F0C4B">
        <w:rPr>
          <w:rFonts w:ascii="Arial" w:hAnsi="Arial" w:cs="Arial"/>
          <w:b w:val="0"/>
          <w:bCs w:val="0"/>
          <w:sz w:val="22"/>
          <w:szCs w:val="22"/>
        </w:rPr>
        <w:t xml:space="preserve"> (w tym w zabudowie wielorodzinnej) </w:t>
      </w:r>
    </w:p>
    <w:p w:rsidR="005F0C4B" w:rsidRDefault="005F0C4B" w:rsidP="005F0C4B">
      <w:pPr>
        <w:pStyle w:val="Nagwek2"/>
        <w:numPr>
          <w:ilvl w:val="0"/>
          <w:numId w:val="0"/>
        </w:numPr>
        <w:spacing w:after="0"/>
        <w:ind w:left="709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-  </w:t>
      </w:r>
      <w:r w:rsidR="00BC0FB3" w:rsidRPr="005F0C4B">
        <w:rPr>
          <w:rFonts w:ascii="Arial" w:hAnsi="Arial" w:cs="Arial"/>
          <w:b w:val="0"/>
          <w:bCs w:val="0"/>
          <w:sz w:val="22"/>
          <w:szCs w:val="22"/>
        </w:rPr>
        <w:t xml:space="preserve">26 punktów na terenie Gminy Żuromin. </w:t>
      </w:r>
    </w:p>
    <w:p w:rsidR="00056D12" w:rsidRDefault="00BC0FB3" w:rsidP="005F0C4B">
      <w:pPr>
        <w:pStyle w:val="Nagwek2"/>
        <w:numPr>
          <w:ilvl w:val="0"/>
          <w:numId w:val="0"/>
        </w:numPr>
        <w:spacing w:after="0"/>
        <w:ind w:left="709"/>
        <w:rPr>
          <w:rFonts w:ascii="Arial" w:hAnsi="Arial" w:cs="Arial"/>
          <w:b w:val="0"/>
          <w:sz w:val="22"/>
          <w:szCs w:val="22"/>
        </w:rPr>
      </w:pPr>
      <w:r w:rsidRPr="005F0C4B">
        <w:rPr>
          <w:rFonts w:ascii="Arial" w:hAnsi="Arial" w:cs="Arial"/>
          <w:b w:val="0"/>
          <w:bCs w:val="0"/>
          <w:sz w:val="22"/>
          <w:szCs w:val="22"/>
        </w:rPr>
        <w:t>Każdy punkt będzie posiadał pojemniki siatkowy 1100 l  oraz pojemnik (dzwon) 1100  l</w:t>
      </w:r>
      <w:r w:rsidR="00246D70" w:rsidRPr="005F0C4B">
        <w:rPr>
          <w:rFonts w:ascii="Arial" w:hAnsi="Arial" w:cs="Arial"/>
          <w:b w:val="0"/>
          <w:bCs w:val="0"/>
          <w:sz w:val="22"/>
          <w:szCs w:val="22"/>
        </w:rPr>
        <w:t>.</w:t>
      </w:r>
      <w:r w:rsidRPr="005F0C4B">
        <w:rPr>
          <w:rFonts w:ascii="Arial" w:hAnsi="Arial" w:cs="Arial"/>
          <w:sz w:val="22"/>
          <w:szCs w:val="22"/>
        </w:rPr>
        <w:t xml:space="preserve">  </w:t>
      </w:r>
      <w:r w:rsidR="005F0C4B" w:rsidRPr="005F0C4B">
        <w:rPr>
          <w:rFonts w:ascii="Arial" w:hAnsi="Arial" w:cs="Arial"/>
          <w:b w:val="0"/>
          <w:sz w:val="22"/>
          <w:szCs w:val="22"/>
        </w:rPr>
        <w:t xml:space="preserve">Na terenie zabudowy wielorodzinnej </w:t>
      </w:r>
      <w:r w:rsidR="00056D12">
        <w:rPr>
          <w:rFonts w:ascii="Arial" w:hAnsi="Arial" w:cs="Arial"/>
          <w:b w:val="0"/>
          <w:sz w:val="22"/>
          <w:szCs w:val="22"/>
        </w:rPr>
        <w:t xml:space="preserve">dodatkowo pojemnik na </w:t>
      </w:r>
      <w:r w:rsidR="00875C7D">
        <w:rPr>
          <w:rFonts w:ascii="Arial" w:hAnsi="Arial" w:cs="Arial"/>
          <w:b w:val="0"/>
          <w:sz w:val="22"/>
          <w:szCs w:val="22"/>
        </w:rPr>
        <w:t>papier</w:t>
      </w:r>
      <w:r w:rsidR="00056D12">
        <w:rPr>
          <w:rFonts w:ascii="Arial" w:hAnsi="Arial" w:cs="Arial"/>
          <w:b w:val="0"/>
          <w:sz w:val="22"/>
          <w:szCs w:val="22"/>
        </w:rPr>
        <w:t xml:space="preserve"> o pojemności 1100 l</w:t>
      </w:r>
      <w:r w:rsidR="00875C7D">
        <w:rPr>
          <w:rFonts w:ascii="Arial" w:hAnsi="Arial" w:cs="Arial"/>
          <w:b w:val="0"/>
          <w:sz w:val="22"/>
          <w:szCs w:val="22"/>
        </w:rPr>
        <w:t xml:space="preserve"> (10 </w:t>
      </w:r>
      <w:proofErr w:type="spellStart"/>
      <w:r w:rsidR="00875C7D">
        <w:rPr>
          <w:rFonts w:ascii="Arial" w:hAnsi="Arial" w:cs="Arial"/>
          <w:b w:val="0"/>
          <w:sz w:val="22"/>
          <w:szCs w:val="22"/>
        </w:rPr>
        <w:t>szt</w:t>
      </w:r>
      <w:proofErr w:type="spellEnd"/>
      <w:r w:rsidR="00875C7D">
        <w:rPr>
          <w:rFonts w:ascii="Arial" w:hAnsi="Arial" w:cs="Arial"/>
          <w:b w:val="0"/>
          <w:sz w:val="22"/>
          <w:szCs w:val="22"/>
        </w:rPr>
        <w:t>)</w:t>
      </w:r>
    </w:p>
    <w:p w:rsidR="00BC0FB3" w:rsidRPr="005F0C4B" w:rsidRDefault="00BC0FB3" w:rsidP="005F0C4B">
      <w:pPr>
        <w:pStyle w:val="Nagwek2"/>
        <w:numPr>
          <w:ilvl w:val="0"/>
          <w:numId w:val="0"/>
        </w:numPr>
        <w:spacing w:after="0"/>
        <w:ind w:left="709"/>
        <w:rPr>
          <w:rFonts w:ascii="Arial" w:hAnsi="Arial" w:cs="Arial"/>
          <w:b w:val="0"/>
          <w:bCs w:val="0"/>
          <w:sz w:val="22"/>
          <w:szCs w:val="22"/>
        </w:rPr>
      </w:pPr>
      <w:r w:rsidRPr="005F0C4B">
        <w:rPr>
          <w:rFonts w:ascii="Arial" w:hAnsi="Arial" w:cs="Arial"/>
          <w:b w:val="0"/>
          <w:sz w:val="22"/>
          <w:szCs w:val="22"/>
        </w:rPr>
        <w:t>Lokalizacja punktów zostanie przedstawiona Wykonawcy.</w:t>
      </w:r>
    </w:p>
    <w:p w:rsidR="00BC0FB3" w:rsidRPr="005F0C4B" w:rsidRDefault="00BC0FB3" w:rsidP="005F0C4B">
      <w:pPr>
        <w:numPr>
          <w:ilvl w:val="0"/>
          <w:numId w:val="35"/>
        </w:numPr>
        <w:ind w:left="709" w:hanging="283"/>
        <w:rPr>
          <w:rFonts w:ascii="Arial" w:hAnsi="Arial" w:cs="Arial"/>
          <w:sz w:val="22"/>
          <w:szCs w:val="22"/>
        </w:rPr>
      </w:pPr>
      <w:r w:rsidRPr="005F0C4B">
        <w:rPr>
          <w:rFonts w:ascii="Arial" w:hAnsi="Arial" w:cs="Arial"/>
          <w:sz w:val="22"/>
          <w:szCs w:val="22"/>
        </w:rPr>
        <w:t>Częstotliwość odbioru odpadów selektywnych z tzw. punktów gniazdowych</w:t>
      </w:r>
    </w:p>
    <w:p w:rsidR="00BC0FB3" w:rsidRPr="00056D12" w:rsidRDefault="00BC0FB3" w:rsidP="00056D12">
      <w:pPr>
        <w:ind w:left="709"/>
        <w:rPr>
          <w:rFonts w:ascii="Arial" w:hAnsi="Arial" w:cs="Arial"/>
          <w:sz w:val="22"/>
          <w:szCs w:val="22"/>
        </w:rPr>
      </w:pPr>
      <w:r w:rsidRPr="00056D12">
        <w:rPr>
          <w:rFonts w:ascii="Arial" w:hAnsi="Arial" w:cs="Arial"/>
          <w:sz w:val="22"/>
          <w:szCs w:val="22"/>
        </w:rPr>
        <w:t xml:space="preserve">- Miasto – co najmniej </w:t>
      </w:r>
      <w:r w:rsidR="00246D70" w:rsidRPr="00056D12">
        <w:rPr>
          <w:rFonts w:ascii="Arial" w:hAnsi="Arial" w:cs="Arial"/>
          <w:sz w:val="22"/>
          <w:szCs w:val="22"/>
        </w:rPr>
        <w:t xml:space="preserve">raz w </w:t>
      </w:r>
      <w:r w:rsidR="00056D12" w:rsidRPr="00056D12">
        <w:rPr>
          <w:rFonts w:ascii="Arial" w:hAnsi="Arial" w:cs="Arial"/>
          <w:sz w:val="22"/>
          <w:szCs w:val="22"/>
        </w:rPr>
        <w:t>tygodniu</w:t>
      </w:r>
    </w:p>
    <w:p w:rsidR="00BC0FB3" w:rsidRPr="005F0C4B" w:rsidRDefault="00BC0FB3" w:rsidP="00056D12">
      <w:pPr>
        <w:ind w:left="709"/>
        <w:rPr>
          <w:rFonts w:ascii="Arial" w:hAnsi="Arial" w:cs="Arial"/>
          <w:sz w:val="22"/>
          <w:szCs w:val="22"/>
        </w:rPr>
      </w:pPr>
      <w:r w:rsidRPr="00056D12">
        <w:rPr>
          <w:rFonts w:ascii="Arial" w:hAnsi="Arial" w:cs="Arial"/>
          <w:sz w:val="22"/>
          <w:szCs w:val="22"/>
        </w:rPr>
        <w:t xml:space="preserve">- Gmina – co najmniej raz w </w:t>
      </w:r>
      <w:r w:rsidR="00056D12" w:rsidRPr="00056D12">
        <w:rPr>
          <w:rFonts w:ascii="Arial" w:hAnsi="Arial" w:cs="Arial"/>
          <w:sz w:val="22"/>
          <w:szCs w:val="22"/>
        </w:rPr>
        <w:t>tygodniu</w:t>
      </w:r>
    </w:p>
    <w:p w:rsidR="00246D70" w:rsidRPr="005F0C4B" w:rsidRDefault="00246D70" w:rsidP="005F0C4B">
      <w:pPr>
        <w:tabs>
          <w:tab w:val="left" w:pos="1134"/>
        </w:tabs>
        <w:ind w:left="709" w:hanging="283"/>
        <w:jc w:val="both"/>
        <w:rPr>
          <w:rFonts w:ascii="Arial" w:hAnsi="Arial" w:cs="Arial"/>
        </w:rPr>
      </w:pPr>
      <w:r w:rsidRPr="005F0C4B">
        <w:rPr>
          <w:rFonts w:ascii="Arial" w:hAnsi="Arial" w:cs="Arial"/>
          <w:sz w:val="22"/>
          <w:szCs w:val="22"/>
        </w:rPr>
        <w:t>c) Wykonawca zobowiązany jest do wyposażenia na czas trwania usługi punktów gniazdowych w pojemniki oraz utrzymania ich w należytym stanie sanitarnym, technicznym i porządkowym</w:t>
      </w:r>
      <w:r w:rsidRPr="005F0C4B">
        <w:rPr>
          <w:rFonts w:ascii="Arial" w:hAnsi="Arial" w:cs="Arial"/>
        </w:rPr>
        <w:t>.</w:t>
      </w:r>
    </w:p>
    <w:p w:rsidR="00246D70" w:rsidRPr="005C34EE" w:rsidRDefault="00246D70" w:rsidP="00246D70"/>
    <w:p w:rsidR="00056D12" w:rsidRDefault="00056D12" w:rsidP="00056D1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56D12">
        <w:rPr>
          <w:rFonts w:ascii="Arial" w:hAnsi="Arial" w:cs="Arial"/>
          <w:sz w:val="22"/>
          <w:szCs w:val="22"/>
          <w:u w:val="single"/>
        </w:rPr>
        <w:t>Wykaz punktów gniazdowych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575"/>
        <w:gridCol w:w="2196"/>
      </w:tblGrid>
      <w:tr w:rsidR="00056D12" w:rsidRPr="00FD4E1B" w:rsidTr="00056D12">
        <w:tc>
          <w:tcPr>
            <w:tcW w:w="817" w:type="dxa"/>
          </w:tcPr>
          <w:p w:rsidR="00056D12" w:rsidRPr="00056D12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D1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3575" w:type="dxa"/>
          </w:tcPr>
          <w:p w:rsidR="00056D12" w:rsidRPr="00056D12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D12">
              <w:rPr>
                <w:rFonts w:ascii="Arial" w:hAnsi="Arial" w:cs="Arial"/>
                <w:sz w:val="22"/>
                <w:szCs w:val="22"/>
              </w:rPr>
              <w:t>Nazwa miejscowości</w:t>
            </w:r>
          </w:p>
        </w:tc>
        <w:tc>
          <w:tcPr>
            <w:tcW w:w="2196" w:type="dxa"/>
          </w:tcPr>
          <w:p w:rsidR="00056D12" w:rsidRPr="00056D12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6D12">
              <w:rPr>
                <w:rFonts w:ascii="Arial" w:hAnsi="Arial" w:cs="Arial"/>
                <w:sz w:val="22"/>
                <w:szCs w:val="22"/>
              </w:rPr>
              <w:t>Ilość punktów gniazdowych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Żuromin</w:t>
            </w:r>
          </w:p>
        </w:tc>
        <w:tc>
          <w:tcPr>
            <w:tcW w:w="2196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26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Będzymin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Brudnice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0720D">
              <w:rPr>
                <w:rFonts w:ascii="Arial" w:hAnsi="Arial" w:cs="Arial"/>
                <w:sz w:val="22"/>
                <w:szCs w:val="22"/>
              </w:rPr>
              <w:t>Cierpigórz</w:t>
            </w:r>
            <w:proofErr w:type="spellEnd"/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Chamsk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Dębsk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575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Dąbrowa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Dąbrowice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Franciszkowo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Kliczewo Duże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575" w:type="dxa"/>
          </w:tcPr>
          <w:p w:rsidR="00056D12" w:rsidRPr="00C0720D" w:rsidRDefault="00C0720D" w:rsidP="00C072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 xml:space="preserve">Kliczewo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C0720D">
              <w:rPr>
                <w:rFonts w:ascii="Arial" w:hAnsi="Arial" w:cs="Arial"/>
                <w:sz w:val="22"/>
                <w:szCs w:val="22"/>
              </w:rPr>
              <w:t>ałe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Kosewo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Kruszewo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Młudzyn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575" w:type="dxa"/>
          </w:tcPr>
          <w:p w:rsidR="00056D12" w:rsidRPr="00C0720D" w:rsidRDefault="00C0720D" w:rsidP="00C072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Nadratowo Nowe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Stare Nadratowo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056D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Olszewo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Poniatowo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.19.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Raczyny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Rozwozin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Rzężawy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Sadowo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Tadajówka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56D12" w:rsidRPr="00FD4E1B" w:rsidTr="00056D12">
        <w:tc>
          <w:tcPr>
            <w:tcW w:w="817" w:type="dxa"/>
          </w:tcPr>
          <w:p w:rsidR="00056D12" w:rsidRPr="00C0720D" w:rsidRDefault="00056D12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3575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Wiadrowo</w:t>
            </w:r>
          </w:p>
        </w:tc>
        <w:tc>
          <w:tcPr>
            <w:tcW w:w="2196" w:type="dxa"/>
          </w:tcPr>
          <w:p w:rsidR="00056D12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C0720D" w:rsidRPr="00FD4E1B" w:rsidTr="00056D12">
        <w:tc>
          <w:tcPr>
            <w:tcW w:w="817" w:type="dxa"/>
          </w:tcPr>
          <w:p w:rsidR="00C0720D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3575" w:type="dxa"/>
          </w:tcPr>
          <w:p w:rsidR="00C0720D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Wólka kliczewska</w:t>
            </w:r>
          </w:p>
        </w:tc>
        <w:tc>
          <w:tcPr>
            <w:tcW w:w="2196" w:type="dxa"/>
          </w:tcPr>
          <w:p w:rsidR="00C0720D" w:rsidRPr="00C0720D" w:rsidRDefault="00C0720D" w:rsidP="00FD4E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2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246D70" w:rsidRPr="00C0720D" w:rsidRDefault="00246D70" w:rsidP="00C0720D">
      <w:pPr>
        <w:numPr>
          <w:ilvl w:val="1"/>
          <w:numId w:val="11"/>
        </w:numPr>
        <w:tabs>
          <w:tab w:val="clear" w:pos="1080"/>
        </w:tabs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C0720D">
        <w:rPr>
          <w:rFonts w:ascii="Arial" w:hAnsi="Arial" w:cs="Arial"/>
          <w:b/>
          <w:sz w:val="22"/>
          <w:szCs w:val="22"/>
        </w:rPr>
        <w:lastRenderedPageBreak/>
        <w:t>Odbiór odpadów z Gminnego Punktu Selektywnej Zbiórki Odpadów Komunalnych znajdującego się w miejscowości Brudnice:</w:t>
      </w:r>
    </w:p>
    <w:p w:rsidR="00246D70" w:rsidRDefault="00246D70" w:rsidP="00246D70">
      <w:pPr>
        <w:jc w:val="both"/>
        <w:rPr>
          <w:b/>
          <w:bCs/>
          <w:sz w:val="22"/>
          <w:szCs w:val="22"/>
        </w:rPr>
      </w:pPr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szkło</w:t>
      </w:r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papier</w:t>
      </w:r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tworzywa sztuczne</w:t>
      </w:r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metale</w:t>
      </w:r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opakowania </w:t>
      </w:r>
      <w:proofErr w:type="spellStart"/>
      <w:r w:rsidRPr="00360364">
        <w:rPr>
          <w:rFonts w:ascii="Arial" w:hAnsi="Arial" w:cs="Arial"/>
          <w:sz w:val="22"/>
          <w:szCs w:val="22"/>
        </w:rPr>
        <w:t>wielomateriałowe</w:t>
      </w:r>
      <w:proofErr w:type="spellEnd"/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odpady </w:t>
      </w:r>
      <w:proofErr w:type="spellStart"/>
      <w:r w:rsidRPr="00360364">
        <w:rPr>
          <w:rFonts w:ascii="Arial" w:hAnsi="Arial" w:cs="Arial"/>
          <w:sz w:val="22"/>
          <w:szCs w:val="22"/>
        </w:rPr>
        <w:t>biodegradowalne</w:t>
      </w:r>
      <w:proofErr w:type="spellEnd"/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przeterminowane leki i chemikalia</w:t>
      </w:r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zużyte baterie i akumulatory</w:t>
      </w:r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zużyty sprzęt elektryczny i elektroniczny,</w:t>
      </w:r>
    </w:p>
    <w:p w:rsidR="00246D70" w:rsidRPr="00360364" w:rsidRDefault="00246D70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meble i inne odpady wielkogabarytowe,</w:t>
      </w:r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odpady budowlane i rozbiórkowe</w:t>
      </w:r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zużyte opony</w:t>
      </w:r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odpady zielone</w:t>
      </w:r>
    </w:p>
    <w:p w:rsidR="000A4BB6" w:rsidRPr="00360364" w:rsidRDefault="000A4BB6" w:rsidP="00A66BF4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>popiół</w:t>
      </w:r>
    </w:p>
    <w:p w:rsidR="00246D70" w:rsidRPr="00C0720D" w:rsidRDefault="00246D70" w:rsidP="00246D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A4BB6" w:rsidRPr="00C0720D" w:rsidRDefault="000A4BB6" w:rsidP="00C0720D">
      <w:pPr>
        <w:ind w:left="426"/>
        <w:rPr>
          <w:rFonts w:ascii="Arial" w:hAnsi="Arial" w:cs="Arial"/>
          <w:sz w:val="22"/>
          <w:szCs w:val="22"/>
          <w:highlight w:val="yellow"/>
        </w:rPr>
      </w:pPr>
      <w:r w:rsidRPr="00C0720D">
        <w:rPr>
          <w:rFonts w:ascii="Arial" w:hAnsi="Arial" w:cs="Arial"/>
          <w:sz w:val="22"/>
          <w:szCs w:val="22"/>
        </w:rPr>
        <w:t>Częstotliwość odbioru odpadów z Gminnego Punktu Selektywnej Zbiórki Odpadów Komunalnych – co najmniej raz w miesiącu</w:t>
      </w:r>
    </w:p>
    <w:p w:rsidR="000A4BB6" w:rsidRDefault="000A4BB6" w:rsidP="00C0720D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0C5E3A" w:rsidRPr="00C0720D" w:rsidRDefault="000C5E3A" w:rsidP="00C0720D">
      <w:pPr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BC56A0" w:rsidRDefault="00B04745" w:rsidP="00BC56A0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BC56A0">
        <w:rPr>
          <w:rFonts w:ascii="Arial" w:hAnsi="Arial" w:cs="Arial"/>
          <w:b/>
          <w:bCs/>
          <w:sz w:val="22"/>
          <w:szCs w:val="22"/>
        </w:rPr>
        <w:t>3. Standard sanitarny wykonywania usług oraz ochrony środowiska:</w:t>
      </w:r>
    </w:p>
    <w:p w:rsidR="00B04745" w:rsidRPr="009D0F4A" w:rsidRDefault="00B04745" w:rsidP="00C147A7">
      <w:pPr>
        <w:jc w:val="both"/>
        <w:rPr>
          <w:sz w:val="22"/>
          <w:szCs w:val="22"/>
        </w:rPr>
      </w:pPr>
    </w:p>
    <w:p w:rsidR="00B04745" w:rsidRPr="000C5E3A" w:rsidRDefault="00B04745" w:rsidP="00A66BF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 xml:space="preserve">Przedmiot zamówienia Wykonawca zobowiązany jest wykonywać zgodnie </w:t>
      </w:r>
      <w:r w:rsidR="000C5E3A">
        <w:rPr>
          <w:rFonts w:ascii="Arial" w:hAnsi="Arial" w:cs="Arial"/>
          <w:sz w:val="22"/>
          <w:szCs w:val="22"/>
        </w:rPr>
        <w:t>z </w:t>
      </w:r>
      <w:r w:rsidRPr="000C5E3A">
        <w:rPr>
          <w:rFonts w:ascii="Arial" w:hAnsi="Arial" w:cs="Arial"/>
          <w:sz w:val="22"/>
          <w:szCs w:val="22"/>
        </w:rPr>
        <w:t xml:space="preserve">przepisami prawa ochrony środowiska oraz przepisami sanitarnymi. </w:t>
      </w:r>
    </w:p>
    <w:p w:rsidR="00B04745" w:rsidRPr="000C5E3A" w:rsidRDefault="00B04745" w:rsidP="00A66BF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Podczas realizacji przedmiotu zamówienia Wykonawca zobowiązuje się do szczególnego porządkowanie terenu zanieczyszczonego odpadami i innymi zanieczyszczeniami wysypanymi z pojemników, kontenerów i pojazdów w trakcie realizacji usługi wywozu.</w:t>
      </w:r>
    </w:p>
    <w:p w:rsidR="00B04745" w:rsidRPr="000C5E3A" w:rsidRDefault="00B04745" w:rsidP="00A66BF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Wykonawca ponosi całkowitą odpowiedzialność za prawidłowe gospodarowanie odebranymi odpadami zgodnie z przepisami obowiązującymi w tym zakresie. Dotyczy to m.in. ewentualnego przeładunku odpadów, transportu odpadów, spraw formalno - prawnych związanych z odbieraniem i dostarczaniem odpadów uprawnionemu przedsiębiorcy prowadzącemu działalność w zakresie odzysku lub unieszkodliwiania odpadów komunalnych.</w:t>
      </w:r>
    </w:p>
    <w:p w:rsidR="00B04745" w:rsidRPr="000C5E3A" w:rsidRDefault="00B04745" w:rsidP="00A66BF4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Wykonawcę obowiązuje:</w:t>
      </w:r>
    </w:p>
    <w:p w:rsidR="00B04745" w:rsidRPr="000C5E3A" w:rsidRDefault="00B04745" w:rsidP="00A66BF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zakaz mieszania selektywnie zebranych odpadów komunalnych ze zmieszanymi odpadami komunalnymi odbieranymi od właścicieli nieruchomości,</w:t>
      </w:r>
    </w:p>
    <w:p w:rsidR="00B04745" w:rsidRPr="000C5E3A" w:rsidRDefault="00B04745" w:rsidP="00A66BF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zakaz mieszania ze sobą poszczególnych frakcji selektywnie zebranych odpadów komunalnych.</w:t>
      </w:r>
    </w:p>
    <w:p w:rsidR="00B04745" w:rsidRDefault="00B04745" w:rsidP="001262C2">
      <w:pPr>
        <w:jc w:val="both"/>
        <w:rPr>
          <w:sz w:val="22"/>
          <w:szCs w:val="22"/>
        </w:rPr>
      </w:pP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Pr="000C5E3A" w:rsidRDefault="00B04745" w:rsidP="000C5E3A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C5E3A">
        <w:rPr>
          <w:rFonts w:ascii="Arial" w:hAnsi="Arial" w:cs="Arial"/>
          <w:b/>
          <w:bCs/>
          <w:sz w:val="22"/>
          <w:szCs w:val="22"/>
        </w:rPr>
        <w:t>4. Obowiązek prowadzenia dokumentacji związanej z wykonywaniem usług</w:t>
      </w:r>
      <w:r w:rsidR="000C5E3A">
        <w:rPr>
          <w:rFonts w:ascii="Arial" w:hAnsi="Arial" w:cs="Arial"/>
          <w:b/>
          <w:bCs/>
          <w:sz w:val="22"/>
          <w:szCs w:val="22"/>
        </w:rPr>
        <w:t>:</w:t>
      </w:r>
    </w:p>
    <w:p w:rsidR="00B04745" w:rsidRPr="009D0F4A" w:rsidRDefault="00B04745" w:rsidP="00C147A7">
      <w:pPr>
        <w:jc w:val="both"/>
        <w:rPr>
          <w:sz w:val="22"/>
          <w:szCs w:val="22"/>
        </w:rPr>
      </w:pPr>
    </w:p>
    <w:p w:rsidR="00B04745" w:rsidRPr="000C5E3A" w:rsidRDefault="00B04745" w:rsidP="00A66BF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Wykonawca ma obowiązek prowadzenia ewidencji rodzajowej</w:t>
      </w:r>
      <w:r w:rsidRPr="000C5E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5E3A">
        <w:rPr>
          <w:rFonts w:ascii="Arial" w:hAnsi="Arial" w:cs="Arial"/>
          <w:sz w:val="22"/>
          <w:szCs w:val="22"/>
        </w:rPr>
        <w:t>i ilościowej przyjmowanych odpadów poprzez zważenie na legalizowanej wadze lub określenie w inny sposób ilość przyjętych odpadów, a następnie odnotowanie jej w ewidencji.</w:t>
      </w:r>
    </w:p>
    <w:p w:rsidR="00B04745" w:rsidRPr="000C5E3A" w:rsidRDefault="00B04745" w:rsidP="00A66BF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Ewidencja odpadów należy prowadzić z zastosowaniem następujących dokumentów:</w:t>
      </w:r>
    </w:p>
    <w:p w:rsidR="00B04745" w:rsidRPr="000C5E3A" w:rsidRDefault="00B04745" w:rsidP="00A66BF4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 xml:space="preserve">kart przekazania odpadów sporządzonych zgodnie z art. 67 i art. 69 ustawy </w:t>
      </w:r>
      <w:r w:rsidRPr="000C5E3A">
        <w:rPr>
          <w:rFonts w:ascii="Arial" w:hAnsi="Arial" w:cs="Arial"/>
          <w:color w:val="000000"/>
          <w:sz w:val="22"/>
          <w:szCs w:val="22"/>
          <w:lang w:eastAsia="pl-PL"/>
        </w:rPr>
        <w:t>z dnia 14 grudnia 2012r o odpadach (Dz. U. z 2013r. poz.21)</w:t>
      </w:r>
      <w:r w:rsidRPr="000C5E3A">
        <w:rPr>
          <w:rFonts w:ascii="Arial" w:hAnsi="Arial" w:cs="Arial"/>
          <w:sz w:val="22"/>
          <w:szCs w:val="22"/>
        </w:rPr>
        <w:t>. Kartę przekazania odpadów sporządza wykonawca, który przekazuje odpady.</w:t>
      </w:r>
      <w:r w:rsidRPr="000C5E3A">
        <w:rPr>
          <w:rFonts w:ascii="Arial" w:hAnsi="Arial" w:cs="Arial"/>
          <w:b/>
          <w:bCs/>
          <w:sz w:val="22"/>
          <w:szCs w:val="22"/>
        </w:rPr>
        <w:t xml:space="preserve"> </w:t>
      </w:r>
      <w:r w:rsidRPr="000C5E3A">
        <w:rPr>
          <w:rFonts w:ascii="Arial" w:hAnsi="Arial" w:cs="Arial"/>
          <w:sz w:val="22"/>
          <w:szCs w:val="22"/>
        </w:rPr>
        <w:t xml:space="preserve">Kartę przekazania odpadów sporządza się w 3 egzemplarzy: dla przejmującego odpady, przekazującego i Zamawiającego. </w:t>
      </w:r>
    </w:p>
    <w:p w:rsidR="00B04745" w:rsidRPr="000C5E3A" w:rsidRDefault="00B04745" w:rsidP="00A66BF4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lastRenderedPageBreak/>
        <w:t>Zamawiający dopuszcza sporządzanie zbiorczej karty przekazania odpadów, obejmującej odpady danego rodzaju przekazywane łącznie w okresie miesiąca kalendarzowego, za pośrednictwem tego samego transportującego odpady wykonującego usługę transportu odpadów temu samemu posiadaczowi odpadów. Zbiorczą kartę przekazania odpadów sporządza się niezwłocznie po zakończeniu miesiąca, którego dotyczy.</w:t>
      </w:r>
    </w:p>
    <w:p w:rsidR="00B04745" w:rsidRPr="000C5E3A" w:rsidRDefault="00B04745" w:rsidP="00A66BF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Wykonawca jest zobowiązany do prowadzenia i przekazywania Zamawiającemu dokumentacji związanej z działalnością objętą zamówieniem, tj.:</w:t>
      </w:r>
    </w:p>
    <w:p w:rsidR="00B04745" w:rsidRPr="000C5E3A" w:rsidRDefault="00B04745" w:rsidP="00AE776C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a) kwartalnych sprawozdań o których mowa w art. 9n u</w:t>
      </w:r>
      <w:r w:rsidR="00DD3794">
        <w:rPr>
          <w:rFonts w:ascii="Arial" w:hAnsi="Arial" w:cs="Arial"/>
          <w:sz w:val="22"/>
          <w:szCs w:val="22"/>
        </w:rPr>
        <w:t>stawy z dnia 13 września 1996r</w:t>
      </w:r>
      <w:r w:rsidRPr="000C5E3A">
        <w:rPr>
          <w:rFonts w:ascii="Arial" w:hAnsi="Arial" w:cs="Arial"/>
          <w:sz w:val="22"/>
          <w:szCs w:val="22"/>
        </w:rPr>
        <w:t xml:space="preserve"> </w:t>
      </w:r>
      <w:r w:rsidR="00DD3794">
        <w:rPr>
          <w:rFonts w:ascii="Arial" w:hAnsi="Arial" w:cs="Arial"/>
          <w:sz w:val="22"/>
          <w:szCs w:val="22"/>
        </w:rPr>
        <w:t>(</w:t>
      </w:r>
      <w:proofErr w:type="spellStart"/>
      <w:r w:rsidR="00DD3794">
        <w:rPr>
          <w:rFonts w:ascii="Arial" w:hAnsi="Arial" w:cs="Arial"/>
          <w:sz w:val="22"/>
          <w:szCs w:val="22"/>
        </w:rPr>
        <w:t>t.j.Dz.U</w:t>
      </w:r>
      <w:proofErr w:type="spellEnd"/>
      <w:r w:rsidR="00DD3794">
        <w:rPr>
          <w:rFonts w:ascii="Arial" w:hAnsi="Arial" w:cs="Arial"/>
          <w:sz w:val="22"/>
          <w:szCs w:val="22"/>
        </w:rPr>
        <w:t xml:space="preserve">. z 2012 </w:t>
      </w:r>
      <w:proofErr w:type="spellStart"/>
      <w:r w:rsidR="00DD3794">
        <w:rPr>
          <w:rFonts w:ascii="Arial" w:hAnsi="Arial" w:cs="Arial"/>
          <w:sz w:val="22"/>
          <w:szCs w:val="22"/>
        </w:rPr>
        <w:t>r</w:t>
      </w:r>
      <w:proofErr w:type="spellEnd"/>
      <w:r w:rsidR="00DD3794">
        <w:rPr>
          <w:rFonts w:ascii="Arial" w:hAnsi="Arial" w:cs="Arial"/>
          <w:sz w:val="22"/>
          <w:szCs w:val="22"/>
        </w:rPr>
        <w:t xml:space="preserve">, poz. 391z </w:t>
      </w:r>
      <w:proofErr w:type="spellStart"/>
      <w:r w:rsidR="00DD3794">
        <w:rPr>
          <w:rFonts w:ascii="Arial" w:hAnsi="Arial" w:cs="Arial"/>
          <w:sz w:val="22"/>
          <w:szCs w:val="22"/>
        </w:rPr>
        <w:t>późn</w:t>
      </w:r>
      <w:proofErr w:type="spellEnd"/>
      <w:r w:rsidR="00DD3794">
        <w:rPr>
          <w:rFonts w:ascii="Arial" w:hAnsi="Arial" w:cs="Arial"/>
          <w:sz w:val="22"/>
          <w:szCs w:val="22"/>
        </w:rPr>
        <w:t>. zm.) o utrzymaniu czystości i </w:t>
      </w:r>
      <w:r w:rsidRPr="000C5E3A">
        <w:rPr>
          <w:rFonts w:ascii="Arial" w:hAnsi="Arial" w:cs="Arial"/>
          <w:sz w:val="22"/>
          <w:szCs w:val="22"/>
        </w:rPr>
        <w:t>porządku w gminach, zawierające n/w informacje:</w:t>
      </w:r>
    </w:p>
    <w:p w:rsidR="00B04745" w:rsidRPr="000C5E3A" w:rsidRDefault="00B04745" w:rsidP="00A66BF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informacje o masie poszczególnych rodzajów odebranych odpadów komunalnych oraz sposobie ich zagospodarowania, wraz ze wskazaniem instalacji, do której zostały przekazane odebrane od właścicieli nieruchomości zmieszane odpady komunalne, odpady zielone oraz pozostałości z sortowania odpadów komunalnych przeznaczonych do składowania,</w:t>
      </w:r>
    </w:p>
    <w:p w:rsidR="00B04745" w:rsidRPr="000C5E3A" w:rsidRDefault="00B04745" w:rsidP="00A66BF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informacje o masie odpadów komunalnych ulegających biodegradacji:</w:t>
      </w:r>
    </w:p>
    <w:p w:rsidR="00B04745" w:rsidRPr="000C5E3A" w:rsidRDefault="00B04745" w:rsidP="00AE776C">
      <w:pPr>
        <w:ind w:left="1560" w:hanging="142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- przekazanych do składowania na składowisku odpadów,</w:t>
      </w:r>
    </w:p>
    <w:p w:rsidR="00B04745" w:rsidRPr="000C5E3A" w:rsidRDefault="00B04745" w:rsidP="00AE776C">
      <w:pPr>
        <w:ind w:left="1560" w:hanging="142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- nieprzekazanych do składowania na składowisku odpadów i sposobie ich zagospodarowania</w:t>
      </w:r>
    </w:p>
    <w:p w:rsidR="00B04745" w:rsidRPr="000C5E3A" w:rsidRDefault="00B04745" w:rsidP="00A66BF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liczbę właścicieli nieruchomości, od których zostały odebrane odpady komunalne,</w:t>
      </w:r>
    </w:p>
    <w:p w:rsidR="00B04745" w:rsidRPr="000C5E3A" w:rsidRDefault="00B04745" w:rsidP="00A66BF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wskazanie właścicieli nieruchomości, którzy zbierają odpady komunalne w sposób niezgodny z Regulaminem,</w:t>
      </w:r>
    </w:p>
    <w:p w:rsidR="00B04745" w:rsidRPr="000C5E3A" w:rsidRDefault="00B04745" w:rsidP="00D03714">
      <w:pPr>
        <w:ind w:left="99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oraz dodatkowo informację:</w:t>
      </w:r>
    </w:p>
    <w:p w:rsidR="00B04745" w:rsidRPr="000C5E3A" w:rsidRDefault="00B04745" w:rsidP="00A66BF4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o osiągniętych poziomach recyklingu, przygotowania do ponownego użycia i odzysku innymi metodami oraz ograniczenia masy odpadów komunalnych ulegających biodegradacji przekazywanych do składowania</w:t>
      </w:r>
      <w:r w:rsidRPr="000C5E3A">
        <w:rPr>
          <w:rFonts w:ascii="Arial" w:hAnsi="Arial" w:cs="Arial"/>
        </w:rPr>
        <w:t>.</w:t>
      </w:r>
    </w:p>
    <w:p w:rsidR="00B04745" w:rsidRPr="000C5E3A" w:rsidRDefault="00B04745" w:rsidP="00AE776C">
      <w:pPr>
        <w:ind w:left="99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Sprawozdanie wykonawca zobowiązany jest sporządzić zgodnie z wzorem określonym w  Rozporządzeniu Ministra Środowiska z dnia 1</w:t>
      </w:r>
      <w:r w:rsidR="00AA2EEC">
        <w:rPr>
          <w:rFonts w:ascii="Arial" w:hAnsi="Arial" w:cs="Arial"/>
          <w:sz w:val="22"/>
          <w:szCs w:val="22"/>
        </w:rPr>
        <w:t>5</w:t>
      </w:r>
      <w:r w:rsidRPr="000C5E3A">
        <w:rPr>
          <w:rFonts w:ascii="Arial" w:hAnsi="Arial" w:cs="Arial"/>
          <w:sz w:val="22"/>
          <w:szCs w:val="22"/>
        </w:rPr>
        <w:t xml:space="preserve"> maja 2012 r. w sprawie wzoru sprawozdań o odebranych odpadach komunalnych, odebranych nieczystościach ciekłych oraz realizacji zadań z zakresu gospodarowania odpadami komunalnymi (Dz. U. z 2012 r. poz. 630) – </w:t>
      </w:r>
      <w:r w:rsidRPr="000C5E3A">
        <w:rPr>
          <w:rFonts w:ascii="Arial" w:hAnsi="Arial" w:cs="Arial"/>
          <w:i/>
          <w:iCs/>
          <w:sz w:val="22"/>
          <w:szCs w:val="22"/>
        </w:rPr>
        <w:t>załącznik nr 1 sprawozdanie sporządzane przez podmiot odbierający odpady komunalne od właścicieli nieruchomości</w:t>
      </w:r>
      <w:r w:rsidRPr="000C5E3A">
        <w:rPr>
          <w:rFonts w:ascii="Arial" w:hAnsi="Arial" w:cs="Arial"/>
          <w:sz w:val="22"/>
          <w:szCs w:val="22"/>
        </w:rPr>
        <w:t xml:space="preserve">. </w:t>
      </w:r>
    </w:p>
    <w:p w:rsidR="00B04745" w:rsidRPr="000C5E3A" w:rsidRDefault="00B04745" w:rsidP="00AE776C">
      <w:pPr>
        <w:ind w:left="99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 xml:space="preserve">Wykonawca będzie przekazywał Zamawiającemu sprawozdanie, o których mowa powyżej w formie papierowej i elektronicznej – </w:t>
      </w:r>
      <w:r w:rsidRPr="000C5E3A">
        <w:rPr>
          <w:rFonts w:ascii="Arial" w:hAnsi="Arial" w:cs="Arial"/>
          <w:b/>
          <w:bCs/>
          <w:i/>
          <w:iCs/>
          <w:sz w:val="22"/>
          <w:szCs w:val="22"/>
        </w:rPr>
        <w:t>w terminie do końca miesiąca następującego po kwartale, którego dotyczy</w:t>
      </w:r>
      <w:r w:rsidRPr="000C5E3A">
        <w:rPr>
          <w:rFonts w:ascii="Arial" w:hAnsi="Arial" w:cs="Arial"/>
          <w:sz w:val="22"/>
          <w:szCs w:val="22"/>
        </w:rPr>
        <w:t>.</w:t>
      </w:r>
    </w:p>
    <w:p w:rsidR="00B04745" w:rsidRPr="000C5E3A" w:rsidRDefault="00B04745" w:rsidP="00AE776C">
      <w:pPr>
        <w:ind w:left="99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 przypadku gdy sprawozdanie jest sporządzone nierzetelnie, Wykonawca zobowiązany będzie do jego uzupełnien</w:t>
      </w:r>
      <w:r w:rsidR="002A5247">
        <w:rPr>
          <w:rFonts w:ascii="Arial" w:hAnsi="Arial" w:cs="Arial"/>
          <w:sz w:val="22"/>
          <w:szCs w:val="22"/>
        </w:rPr>
        <w:t>ia lub poprawienia w terminie 7</w:t>
      </w:r>
      <w:r w:rsidRPr="000C5E3A">
        <w:rPr>
          <w:rFonts w:ascii="Arial" w:hAnsi="Arial" w:cs="Arial"/>
          <w:sz w:val="22"/>
          <w:szCs w:val="22"/>
        </w:rPr>
        <w:t xml:space="preserve"> dni.</w:t>
      </w:r>
    </w:p>
    <w:p w:rsidR="00B04745" w:rsidRPr="000C5E3A" w:rsidRDefault="00B04745" w:rsidP="00AE776C">
      <w:pPr>
        <w:ind w:left="993" w:hanging="284"/>
        <w:jc w:val="both"/>
        <w:rPr>
          <w:rFonts w:ascii="Arial" w:hAnsi="Arial" w:cs="Arial"/>
          <w:sz w:val="22"/>
          <w:szCs w:val="22"/>
        </w:rPr>
      </w:pPr>
    </w:p>
    <w:p w:rsidR="00B04745" w:rsidRPr="000C5E3A" w:rsidRDefault="00B04745" w:rsidP="00AE776C">
      <w:pPr>
        <w:ind w:left="993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b)</w:t>
      </w:r>
      <w:r w:rsidRPr="000C5E3A">
        <w:rPr>
          <w:rFonts w:ascii="Arial" w:hAnsi="Arial" w:cs="Arial"/>
          <w:color w:val="FF0000"/>
          <w:sz w:val="22"/>
          <w:szCs w:val="22"/>
        </w:rPr>
        <w:t xml:space="preserve"> </w:t>
      </w:r>
      <w:r w:rsidRPr="000C5E3A">
        <w:rPr>
          <w:rFonts w:ascii="Arial" w:hAnsi="Arial" w:cs="Arial"/>
          <w:sz w:val="22"/>
          <w:szCs w:val="22"/>
        </w:rPr>
        <w:t>miesięcznych raportów zawierających informacje o: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ilości odebranych odpadów zmieszanych [Mg],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ilości odebranych odpadów szkła [Mg],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 xml:space="preserve">ilości odebranych odpadów papieru, metali oraz opakowań </w:t>
      </w:r>
      <w:proofErr w:type="spellStart"/>
      <w:r w:rsidRPr="000C5E3A">
        <w:rPr>
          <w:rFonts w:ascii="Arial" w:hAnsi="Arial" w:cs="Arial"/>
          <w:sz w:val="22"/>
          <w:szCs w:val="22"/>
        </w:rPr>
        <w:t>wielomateriałowych</w:t>
      </w:r>
      <w:proofErr w:type="spellEnd"/>
      <w:r w:rsidRPr="000C5E3A">
        <w:rPr>
          <w:rFonts w:ascii="Arial" w:hAnsi="Arial" w:cs="Arial"/>
          <w:sz w:val="22"/>
          <w:szCs w:val="22"/>
        </w:rPr>
        <w:t xml:space="preserve"> [Mg],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ilości odebranych odpadów tworzyw sztucznych [Mg],</w:t>
      </w:r>
    </w:p>
    <w:p w:rsidR="00B04745" w:rsidRDefault="00B04745" w:rsidP="002331C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ilości odebranych odpadów mebli i innych odpadów wielkogabarytowych, zużytego sprzętu</w:t>
      </w:r>
      <w:r w:rsidR="00AA2EEC">
        <w:rPr>
          <w:rFonts w:ascii="Arial" w:hAnsi="Arial" w:cs="Arial"/>
          <w:sz w:val="22"/>
          <w:szCs w:val="22"/>
        </w:rPr>
        <w:t xml:space="preserve"> elektrycznego, </w:t>
      </w:r>
      <w:r w:rsidR="00BD3AE9">
        <w:rPr>
          <w:rFonts w:ascii="Arial" w:hAnsi="Arial" w:cs="Arial"/>
          <w:sz w:val="22"/>
          <w:szCs w:val="22"/>
        </w:rPr>
        <w:t xml:space="preserve">zużytych baterii i akumulatorów, przeterminowanych leków i </w:t>
      </w:r>
      <w:proofErr w:type="spellStart"/>
      <w:r w:rsidR="00BD3AE9">
        <w:rPr>
          <w:rFonts w:ascii="Arial" w:hAnsi="Arial" w:cs="Arial"/>
          <w:sz w:val="22"/>
          <w:szCs w:val="22"/>
        </w:rPr>
        <w:t>chemikalii</w:t>
      </w:r>
      <w:proofErr w:type="spellEnd"/>
      <w:r w:rsidR="00BD3AE9">
        <w:rPr>
          <w:rFonts w:ascii="Arial" w:hAnsi="Arial" w:cs="Arial"/>
          <w:sz w:val="22"/>
          <w:szCs w:val="22"/>
        </w:rPr>
        <w:t xml:space="preserve"> </w:t>
      </w:r>
      <w:r w:rsidRPr="000C5E3A">
        <w:rPr>
          <w:rFonts w:ascii="Arial" w:hAnsi="Arial" w:cs="Arial"/>
          <w:sz w:val="22"/>
          <w:szCs w:val="22"/>
        </w:rPr>
        <w:t>oraz zużytych opon [Mg],</w:t>
      </w:r>
    </w:p>
    <w:p w:rsidR="00BD3AE9" w:rsidRPr="000C5E3A" w:rsidRDefault="00BD3AE9" w:rsidP="002331C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ilości odebranych odpadów zielonych, popiołu, odpadów </w:t>
      </w:r>
      <w:proofErr w:type="spellStart"/>
      <w:r>
        <w:rPr>
          <w:rFonts w:ascii="Arial" w:hAnsi="Arial" w:cs="Arial"/>
          <w:sz w:val="22"/>
          <w:szCs w:val="22"/>
        </w:rPr>
        <w:t>biodegradowalnych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wykaz nieruchomości od których zostały odebrane odpady komunalne,</w:t>
      </w:r>
    </w:p>
    <w:p w:rsidR="00B04745" w:rsidRPr="000C5E3A" w:rsidRDefault="00B04745" w:rsidP="00AE776C">
      <w:pPr>
        <w:numPr>
          <w:ilvl w:val="2"/>
          <w:numId w:val="9"/>
        </w:numPr>
        <w:ind w:left="1418" w:hanging="28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sposobach zagospodarowania w/w odpadów,</w:t>
      </w:r>
    </w:p>
    <w:p w:rsidR="00B04745" w:rsidRPr="000C5E3A" w:rsidRDefault="00B04745" w:rsidP="00AE776C">
      <w:pPr>
        <w:ind w:left="1134"/>
        <w:jc w:val="both"/>
        <w:rPr>
          <w:rFonts w:ascii="Arial" w:hAnsi="Arial" w:cs="Arial"/>
          <w:sz w:val="22"/>
          <w:szCs w:val="22"/>
        </w:rPr>
      </w:pPr>
    </w:p>
    <w:p w:rsidR="00B04745" w:rsidRPr="000C5E3A" w:rsidRDefault="00B04745" w:rsidP="00AE776C">
      <w:pPr>
        <w:ind w:left="113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>Raporty muszą być przekazywane w form</w:t>
      </w:r>
      <w:r w:rsidR="002A5247">
        <w:rPr>
          <w:rFonts w:ascii="Arial" w:hAnsi="Arial" w:cs="Arial"/>
          <w:sz w:val="22"/>
          <w:szCs w:val="22"/>
        </w:rPr>
        <w:t>ie</w:t>
      </w:r>
      <w:r w:rsidRPr="000C5E3A">
        <w:rPr>
          <w:rFonts w:ascii="Arial" w:hAnsi="Arial" w:cs="Arial"/>
          <w:sz w:val="22"/>
          <w:szCs w:val="22"/>
        </w:rPr>
        <w:t xml:space="preserve"> pisemn</w:t>
      </w:r>
      <w:r w:rsidR="002A5247">
        <w:rPr>
          <w:rFonts w:ascii="Arial" w:hAnsi="Arial" w:cs="Arial"/>
          <w:sz w:val="22"/>
          <w:szCs w:val="22"/>
        </w:rPr>
        <w:t>ej</w:t>
      </w:r>
      <w:r w:rsidRPr="000C5E3A">
        <w:rPr>
          <w:rFonts w:ascii="Arial" w:hAnsi="Arial" w:cs="Arial"/>
          <w:sz w:val="22"/>
          <w:szCs w:val="22"/>
        </w:rPr>
        <w:t>.</w:t>
      </w:r>
    </w:p>
    <w:p w:rsidR="00B04745" w:rsidRPr="000C5E3A" w:rsidRDefault="00B04745" w:rsidP="00AE776C">
      <w:pPr>
        <w:ind w:left="1134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i/>
          <w:iCs/>
          <w:sz w:val="22"/>
          <w:szCs w:val="22"/>
        </w:rPr>
        <w:lastRenderedPageBreak/>
        <w:t>Raport miesięczny będzie m.in. podstawą do wystawienia faktury za wykonanie usługi.</w:t>
      </w:r>
      <w:r w:rsidRPr="000C5E3A">
        <w:rPr>
          <w:rFonts w:ascii="Arial" w:hAnsi="Arial" w:cs="Arial"/>
          <w:sz w:val="22"/>
          <w:szCs w:val="22"/>
        </w:rPr>
        <w:t xml:space="preserve"> </w:t>
      </w:r>
    </w:p>
    <w:p w:rsidR="00B04745" w:rsidRPr="000C5E3A" w:rsidRDefault="00B04745" w:rsidP="009F4891">
      <w:pPr>
        <w:ind w:left="567" w:hanging="283"/>
        <w:jc w:val="both"/>
        <w:rPr>
          <w:rFonts w:ascii="Arial" w:hAnsi="Arial" w:cs="Arial"/>
          <w:sz w:val="22"/>
          <w:szCs w:val="22"/>
        </w:rPr>
      </w:pPr>
    </w:p>
    <w:p w:rsidR="00B04745" w:rsidRPr="000C5E3A" w:rsidRDefault="00B04745" w:rsidP="00AE776C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 xml:space="preserve">4) W celu umożliwienia sporządzenia przez Zamawiającego rocznego sprawozdania </w:t>
      </w:r>
      <w:r w:rsidRPr="000C5E3A">
        <w:rPr>
          <w:rFonts w:ascii="Arial" w:hAnsi="Arial" w:cs="Arial"/>
          <w:sz w:val="22"/>
          <w:szCs w:val="22"/>
        </w:rPr>
        <w:br/>
        <w:t xml:space="preserve">z realizacji zadań z zakresu gospodarowania odpadami komunalnymi, o którym mowa w art. 9q ustawy, Wykonawca zobowiązany będzie przekazać Zamawiającemu niezbędne informacje umożliwiające sporządzenie sprawozdania. </w:t>
      </w:r>
    </w:p>
    <w:p w:rsidR="00B04745" w:rsidRPr="000C5E3A" w:rsidRDefault="00B04745" w:rsidP="001262C2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0C5E3A">
        <w:rPr>
          <w:rFonts w:ascii="Arial" w:hAnsi="Arial" w:cs="Arial"/>
          <w:sz w:val="22"/>
          <w:szCs w:val="22"/>
        </w:rPr>
        <w:t xml:space="preserve">5)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</w:t>
      </w: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B04745" w:rsidRDefault="00B04745" w:rsidP="00C147A7">
      <w:pPr>
        <w:jc w:val="both"/>
        <w:rPr>
          <w:color w:val="0000FF"/>
          <w:sz w:val="22"/>
          <w:szCs w:val="22"/>
        </w:rPr>
      </w:pPr>
    </w:p>
    <w:p w:rsidR="002A5247" w:rsidRDefault="002A5247" w:rsidP="00C147A7">
      <w:pPr>
        <w:jc w:val="both"/>
        <w:rPr>
          <w:color w:val="0000FF"/>
          <w:sz w:val="22"/>
          <w:szCs w:val="22"/>
        </w:rPr>
      </w:pPr>
    </w:p>
    <w:p w:rsidR="00B04745" w:rsidRPr="000C5E3A" w:rsidRDefault="00B04745" w:rsidP="000C5E3A">
      <w:p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 w:rsidRPr="000C5E3A">
        <w:rPr>
          <w:rFonts w:ascii="Arial" w:hAnsi="Arial" w:cs="Arial"/>
          <w:b/>
          <w:bCs/>
          <w:sz w:val="22"/>
          <w:szCs w:val="22"/>
        </w:rPr>
        <w:t>5. Szczegółowe wymagania stawiane wykonawcy odbierającemu odpady komunalne od właścicieli nieruchomości:</w:t>
      </w:r>
    </w:p>
    <w:p w:rsidR="00B04745" w:rsidRDefault="00B04745" w:rsidP="000D5D66">
      <w:pPr>
        <w:ind w:left="426" w:hanging="142"/>
        <w:jc w:val="both"/>
        <w:rPr>
          <w:b/>
          <w:bCs/>
          <w:sz w:val="22"/>
          <w:szCs w:val="22"/>
        </w:rPr>
      </w:pPr>
    </w:p>
    <w:p w:rsidR="00B04745" w:rsidRPr="00BD3AE9" w:rsidRDefault="00B04745" w:rsidP="000D5D66">
      <w:pPr>
        <w:ind w:left="426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BD3AE9">
        <w:rPr>
          <w:rFonts w:ascii="Arial" w:hAnsi="Arial" w:cs="Arial"/>
          <w:b/>
          <w:bCs/>
          <w:sz w:val="22"/>
          <w:szCs w:val="22"/>
        </w:rPr>
        <w:t>a) Wymagania w zakresie transportu odpadów odebranych od właścicieli nieruchomości:</w:t>
      </w:r>
    </w:p>
    <w:p w:rsidR="00B04745" w:rsidRPr="00BD3AE9" w:rsidRDefault="00B04745" w:rsidP="000D5D66">
      <w:pPr>
        <w:ind w:left="426" w:hanging="142"/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BD3AE9" w:rsidRDefault="00B04745" w:rsidP="00A66BF4">
      <w:pPr>
        <w:numPr>
          <w:ilvl w:val="0"/>
          <w:numId w:val="18"/>
        </w:numPr>
        <w:tabs>
          <w:tab w:val="clear" w:pos="2340"/>
          <w:tab w:val="num" w:pos="-538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Wymogi dotyczące bazy: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 xml:space="preserve">Dysponowaniem bazą magazynowo – transportową usytuowaną na terenie Gminy </w:t>
      </w:r>
      <w:r w:rsidR="00BD3AE9">
        <w:rPr>
          <w:rFonts w:ascii="Arial" w:hAnsi="Arial" w:cs="Arial"/>
          <w:sz w:val="22"/>
          <w:szCs w:val="22"/>
        </w:rPr>
        <w:t>i Miasta Żuromin</w:t>
      </w:r>
      <w:r w:rsidRPr="00BD3AE9">
        <w:rPr>
          <w:rFonts w:ascii="Arial" w:hAnsi="Arial" w:cs="Arial"/>
          <w:sz w:val="22"/>
          <w:szCs w:val="22"/>
        </w:rPr>
        <w:t xml:space="preserve"> lub w odległości nie większej niż 60 km od granic tej gminy,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Baza powinna być usytuowana na terenie, do którego Wykonawca posiada tytuł prawny. Teren bazy musi być zabezpieczony w sposób uniemożliwiający wstęp osobom nieupoważnionym,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Miejsce do parkowania pojazdów na bazie powinno być zabezpieczone przed emisją zanieczyszczeń do gruntu,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Na terenie bazy muszą być zabezpieczone miejsca do magazynowania selektywnie zebranych odpadów komunalnych, które będą zabezpieczone przed emisją zanieczyszczeń do gruntu oraz zabezpieczone przed działaniem czynników atmosferycznych,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Teren bazy magazynowo – tran</w:t>
      </w:r>
      <w:r w:rsidR="00BD3AE9">
        <w:rPr>
          <w:rFonts w:ascii="Arial" w:hAnsi="Arial" w:cs="Arial"/>
          <w:sz w:val="22"/>
          <w:szCs w:val="22"/>
        </w:rPr>
        <w:t>sportowej musi być wyposażony w </w:t>
      </w:r>
      <w:r w:rsidRPr="00BD3AE9">
        <w:rPr>
          <w:rFonts w:ascii="Arial" w:hAnsi="Arial" w:cs="Arial"/>
          <w:sz w:val="22"/>
          <w:szCs w:val="22"/>
        </w:rPr>
        <w:t>urządzenia lub systemy zapewniające zagospodarowanie wód opadowych i ścieków przemysłowych, pochodzących z tere</w:t>
      </w:r>
      <w:r w:rsidR="00BD3AE9">
        <w:rPr>
          <w:rFonts w:ascii="Arial" w:hAnsi="Arial" w:cs="Arial"/>
          <w:sz w:val="22"/>
          <w:szCs w:val="22"/>
        </w:rPr>
        <w:t>nu bazy zgodnie z </w:t>
      </w:r>
      <w:r w:rsidRPr="00BD3AE9">
        <w:rPr>
          <w:rFonts w:ascii="Arial" w:hAnsi="Arial" w:cs="Arial"/>
          <w:sz w:val="22"/>
          <w:szCs w:val="22"/>
        </w:rPr>
        <w:t>wymaganiami określonymi w przepisach ustawy Prawo wodne,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 xml:space="preserve">Baza magazynowo – transportowa musi być wyposażona w: miejsca przeznaczone do parkowania pojazdów, pomieszczenie socjalne dla pracowników odpowiadającej liczbie zatrudnionych osób miejsca do magazynowania selektywnie zebranych odpadów z grupy odpadów komunalnych, legalizowaną samochodową wagę najazdową – w przypadku, gdy na terenie bazy następuje magazynowanie odpadów, </w:t>
      </w:r>
    </w:p>
    <w:p w:rsidR="00B04745" w:rsidRPr="00BD3AE9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Na terenie bazy powinny znajdować się także: punkt bieżącej kons</w:t>
      </w:r>
      <w:r w:rsidR="00BC5C10">
        <w:rPr>
          <w:rFonts w:ascii="Arial" w:hAnsi="Arial" w:cs="Arial"/>
          <w:sz w:val="22"/>
          <w:szCs w:val="22"/>
        </w:rPr>
        <w:t>erwacji i </w:t>
      </w:r>
      <w:r w:rsidRPr="00BD3AE9">
        <w:rPr>
          <w:rFonts w:ascii="Arial" w:hAnsi="Arial" w:cs="Arial"/>
          <w:sz w:val="22"/>
          <w:szCs w:val="22"/>
        </w:rPr>
        <w:t xml:space="preserve">naprawy pojazdów, miejsca do mycia i dezynfekcji pojazdów (o ile czynności te nie będą wykonywane przez uprawnione podmioty zewnętrzne poza terenem bazy). </w:t>
      </w:r>
    </w:p>
    <w:p w:rsidR="00B04745" w:rsidRPr="00875C7D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Na terenie bazy muszą znajdować się urządzenia do selektywnego gromadzenia odpadów komunalnych przed ich transportem do miejsc przetwarzania,</w:t>
      </w:r>
    </w:p>
    <w:p w:rsidR="00B04745" w:rsidRPr="00875C7D" w:rsidRDefault="00B04745" w:rsidP="00A66BF4">
      <w:pPr>
        <w:numPr>
          <w:ilvl w:val="0"/>
          <w:numId w:val="12"/>
        </w:numPr>
        <w:tabs>
          <w:tab w:val="clear" w:pos="1287"/>
          <w:tab w:val="num" w:pos="-5529"/>
        </w:tabs>
        <w:ind w:left="1134" w:hanging="207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Posiadania oprogramowania umożliwiającego generowanie sporządzonych sprawozdań zgodnie z ustawą z 13 września 1</w:t>
      </w:r>
      <w:r w:rsidR="00BC5C10" w:rsidRPr="00875C7D">
        <w:rPr>
          <w:rFonts w:ascii="Arial" w:hAnsi="Arial" w:cs="Arial"/>
          <w:sz w:val="22"/>
          <w:szCs w:val="22"/>
        </w:rPr>
        <w:t>996 r. o utrzymaniu czystości i </w:t>
      </w:r>
      <w:r w:rsidRPr="00875C7D">
        <w:rPr>
          <w:rFonts w:ascii="Arial" w:hAnsi="Arial" w:cs="Arial"/>
          <w:sz w:val="22"/>
          <w:szCs w:val="22"/>
        </w:rPr>
        <w:t>porządku w gminach((</w:t>
      </w:r>
      <w:proofErr w:type="spellStart"/>
      <w:r w:rsidRPr="00875C7D">
        <w:rPr>
          <w:rFonts w:ascii="Arial" w:hAnsi="Arial" w:cs="Arial"/>
          <w:sz w:val="22"/>
          <w:szCs w:val="22"/>
        </w:rPr>
        <w:t>t.j</w:t>
      </w:r>
      <w:proofErr w:type="spellEnd"/>
      <w:r w:rsidRPr="00875C7D">
        <w:rPr>
          <w:rFonts w:ascii="Arial" w:hAnsi="Arial" w:cs="Arial"/>
          <w:sz w:val="22"/>
          <w:szCs w:val="22"/>
        </w:rPr>
        <w:t>. Dz.</w:t>
      </w:r>
      <w:r w:rsidR="00BC5C10" w:rsidRPr="00875C7D">
        <w:rPr>
          <w:rFonts w:ascii="Arial" w:hAnsi="Arial" w:cs="Arial"/>
          <w:sz w:val="22"/>
          <w:szCs w:val="22"/>
        </w:rPr>
        <w:t xml:space="preserve"> </w:t>
      </w:r>
      <w:r w:rsidRPr="00875C7D">
        <w:rPr>
          <w:rFonts w:ascii="Arial" w:hAnsi="Arial" w:cs="Arial"/>
          <w:sz w:val="22"/>
          <w:szCs w:val="22"/>
        </w:rPr>
        <w:t xml:space="preserve">U. 2012  poz. 391 z </w:t>
      </w:r>
      <w:proofErr w:type="spellStart"/>
      <w:r w:rsidRPr="00875C7D">
        <w:rPr>
          <w:rFonts w:ascii="Arial" w:hAnsi="Arial" w:cs="Arial"/>
          <w:sz w:val="22"/>
          <w:szCs w:val="22"/>
        </w:rPr>
        <w:t>późn</w:t>
      </w:r>
      <w:proofErr w:type="spellEnd"/>
      <w:r w:rsidRPr="00875C7D">
        <w:rPr>
          <w:rFonts w:ascii="Arial" w:hAnsi="Arial" w:cs="Arial"/>
          <w:sz w:val="22"/>
          <w:szCs w:val="22"/>
        </w:rPr>
        <w:t>. zm.). Zamawiający oczekuje od Wykonawcy by opr</w:t>
      </w:r>
      <w:r w:rsidR="00BC5C10" w:rsidRPr="00875C7D">
        <w:rPr>
          <w:rFonts w:ascii="Arial" w:hAnsi="Arial" w:cs="Arial"/>
          <w:sz w:val="22"/>
          <w:szCs w:val="22"/>
        </w:rPr>
        <w:t>ogramowanie było kompatybilne z </w:t>
      </w:r>
      <w:r w:rsidRPr="00875C7D">
        <w:rPr>
          <w:rFonts w:ascii="Arial" w:hAnsi="Arial" w:cs="Arial"/>
          <w:sz w:val="22"/>
          <w:szCs w:val="22"/>
        </w:rPr>
        <w:t>oprogramowaniem zamawiającego.</w:t>
      </w:r>
      <w:r w:rsidRPr="00875C7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04745" w:rsidRPr="00BD3AE9" w:rsidRDefault="00B04745" w:rsidP="009D0F4A">
      <w:pPr>
        <w:ind w:left="927"/>
        <w:jc w:val="both"/>
        <w:rPr>
          <w:rFonts w:ascii="Arial" w:hAnsi="Arial" w:cs="Arial"/>
          <w:sz w:val="22"/>
          <w:szCs w:val="22"/>
        </w:rPr>
      </w:pPr>
    </w:p>
    <w:p w:rsidR="00B04745" w:rsidRPr="00BD3AE9" w:rsidRDefault="00B04745" w:rsidP="00F11EAA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04745" w:rsidRPr="00875C7D" w:rsidRDefault="00B04745" w:rsidP="00A66BF4">
      <w:pPr>
        <w:numPr>
          <w:ilvl w:val="0"/>
          <w:numId w:val="18"/>
        </w:numPr>
        <w:tabs>
          <w:tab w:val="clear" w:pos="2340"/>
          <w:tab w:val="num" w:pos="-552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lastRenderedPageBreak/>
        <w:t>Wymogi dotyczące pojazdów:</w:t>
      </w:r>
    </w:p>
    <w:p w:rsidR="00B04745" w:rsidRPr="00875C7D" w:rsidRDefault="00B04745" w:rsidP="00BC5C10">
      <w:pPr>
        <w:numPr>
          <w:ilvl w:val="3"/>
          <w:numId w:val="11"/>
        </w:numPr>
        <w:tabs>
          <w:tab w:val="clear" w:pos="252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Zapewnienie aby wszystkie pojazdy wykorzystywane do realizacji przedmiotu zamówienia były dostosowane w zakresie wielkości i rodzaju samochodów odbierających odpady do parametrów ulic/dróg, tj. ich szerokości oraz gęstości zabudowy,</w:t>
      </w:r>
    </w:p>
    <w:p w:rsidR="00B04745" w:rsidRPr="00875C7D" w:rsidRDefault="00B04745" w:rsidP="00BC5C10">
      <w:pPr>
        <w:numPr>
          <w:ilvl w:val="3"/>
          <w:numId w:val="11"/>
        </w:numPr>
        <w:tabs>
          <w:tab w:val="clear" w:pos="2520"/>
          <w:tab w:val="num" w:pos="1134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 xml:space="preserve">Pojazdy muszą być </w:t>
      </w:r>
      <w:r w:rsidR="00BC5C10" w:rsidRPr="00875C7D">
        <w:rPr>
          <w:rFonts w:ascii="Arial" w:hAnsi="Arial" w:cs="Arial"/>
          <w:sz w:val="22"/>
          <w:szCs w:val="22"/>
        </w:rPr>
        <w:t>trwale i czytelnie oznakowane w </w:t>
      </w:r>
      <w:r w:rsidRPr="00875C7D">
        <w:rPr>
          <w:rFonts w:ascii="Arial" w:hAnsi="Arial" w:cs="Arial"/>
          <w:sz w:val="22"/>
          <w:szCs w:val="22"/>
        </w:rPr>
        <w:t>widocznym miejscu nazwą firmy oraz danymi teleadresowymi podmiotu odbierającego odpady komunale od właścicieli nieruchomości. Muszą posiadać aktualne badania techniczne, być dopuszczone do ruchu. W razie awarii pojazdu Wykonawca jest zobowiązany zapewnić pojazd zastępczy o zbliżonych parametrach,</w:t>
      </w:r>
    </w:p>
    <w:p w:rsidR="00B04745" w:rsidRPr="00875C7D" w:rsidRDefault="00B04745" w:rsidP="00BC5C10">
      <w:pPr>
        <w:numPr>
          <w:ilvl w:val="3"/>
          <w:numId w:val="11"/>
        </w:numPr>
        <w:tabs>
          <w:tab w:val="clear" w:pos="252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Pojazdy muszą posiadać konstrukcję zabezpieczającą przed rozwiewaniem i rozpylaniem przewożonych odpadów oraz minimalizującą oddziaływanie czynników atmosferycznych na odpady,</w:t>
      </w:r>
    </w:p>
    <w:p w:rsidR="00B04745" w:rsidRPr="0018620B" w:rsidRDefault="00B04745" w:rsidP="00BC5C10">
      <w:pPr>
        <w:numPr>
          <w:ilvl w:val="3"/>
          <w:numId w:val="11"/>
        </w:numPr>
        <w:tabs>
          <w:tab w:val="clear" w:pos="2520"/>
        </w:tabs>
        <w:ind w:left="1134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18620B">
        <w:rPr>
          <w:rFonts w:ascii="Arial" w:hAnsi="Arial" w:cs="Arial"/>
          <w:color w:val="000000"/>
          <w:sz w:val="22"/>
          <w:szCs w:val="22"/>
        </w:rPr>
        <w:t>Pojazdy muszą być wyposażone w system monitoringu bazującego na systemie pozycjonowania satelitarnego umożliwiającego trwałe zapisywanie, przechowywanie i odczytywanie danych o położeniu pojazdu i miejscach postoju oraz czujników zapisujących dane o miejscach wyładunku odpadów umożliwiających weryfikacje tych danych przez Zamawiającego,</w:t>
      </w:r>
    </w:p>
    <w:p w:rsidR="00B04745" w:rsidRPr="00BD3AE9" w:rsidRDefault="00B04745" w:rsidP="00BC5C10">
      <w:pPr>
        <w:numPr>
          <w:ilvl w:val="3"/>
          <w:numId w:val="11"/>
        </w:numPr>
        <w:tabs>
          <w:tab w:val="clear" w:pos="252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Pojazdy muszą być wyposażone w narzędzia lub urządzenia umożliwiające</w:t>
      </w:r>
      <w:r w:rsidRPr="00BD3AE9">
        <w:rPr>
          <w:rFonts w:ascii="Arial" w:hAnsi="Arial" w:cs="Arial"/>
          <w:sz w:val="22"/>
          <w:szCs w:val="22"/>
        </w:rPr>
        <w:t xml:space="preserve"> sprzątanie terenu po opróżnieniu pojemników,</w:t>
      </w:r>
    </w:p>
    <w:p w:rsidR="00B04745" w:rsidRPr="00BD3AE9" w:rsidRDefault="00B04745" w:rsidP="00BC5C10">
      <w:pPr>
        <w:numPr>
          <w:ilvl w:val="3"/>
          <w:numId w:val="11"/>
        </w:numPr>
        <w:tabs>
          <w:tab w:val="clear" w:pos="252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Zapewnienie, dla właściwej realizacji przedmiotu umowy, przez cały czas trwania umowy dostatecznej ilości środków technicznych, gwarantujących terminowe i jakościowe wykonanie zakresu rzeczowego usługi, w ilości co najmniej takiej, jak w złożonej w postępowaniu przetargowym ofercie</w:t>
      </w:r>
    </w:p>
    <w:p w:rsidR="00B04745" w:rsidRPr="00BD3AE9" w:rsidRDefault="00B04745" w:rsidP="00F11EAA">
      <w:pPr>
        <w:ind w:left="851"/>
        <w:jc w:val="both"/>
        <w:rPr>
          <w:rFonts w:ascii="Arial" w:hAnsi="Arial" w:cs="Arial"/>
          <w:sz w:val="22"/>
          <w:szCs w:val="22"/>
        </w:rPr>
      </w:pPr>
    </w:p>
    <w:p w:rsidR="00B04745" w:rsidRPr="00BD3AE9" w:rsidRDefault="00B04745" w:rsidP="00A66BF4">
      <w:pPr>
        <w:numPr>
          <w:ilvl w:val="0"/>
          <w:numId w:val="18"/>
        </w:numPr>
        <w:tabs>
          <w:tab w:val="clear" w:pos="2340"/>
          <w:tab w:val="num" w:pos="-5387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Wymogi dotyczące transportu odpadów:</w:t>
      </w:r>
    </w:p>
    <w:p w:rsidR="00B04745" w:rsidRPr="00BD3AE9" w:rsidRDefault="00B04745" w:rsidP="00A66BF4">
      <w:pPr>
        <w:numPr>
          <w:ilvl w:val="0"/>
          <w:numId w:val="13"/>
        </w:numPr>
        <w:tabs>
          <w:tab w:val="clear" w:pos="1570"/>
        </w:tabs>
        <w:ind w:left="1134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BD3AE9">
        <w:rPr>
          <w:rFonts w:ascii="Arial" w:hAnsi="Arial" w:cs="Arial"/>
          <w:sz w:val="22"/>
          <w:szCs w:val="22"/>
        </w:rPr>
        <w:t xml:space="preserve">Wykonawca jest zobowiązany do transportowania odebranych odpadów komunalnych od właścicieli nieruchomości w sposób, który uniemożliwiający zmieszanie selektywnie zebranych odpadów komunalnych ze zmieszanymi odpadami komunalnymi oraz w sposób uniemożliwiający mieszanie się ze sobą poszczególnych frakcji selektywnie zebranych odpadów komunalnych. </w:t>
      </w:r>
    </w:p>
    <w:p w:rsidR="00B04745" w:rsidRPr="00BD3AE9" w:rsidRDefault="00B04745" w:rsidP="00A66BF4">
      <w:pPr>
        <w:numPr>
          <w:ilvl w:val="0"/>
          <w:numId w:val="13"/>
        </w:numPr>
        <w:tabs>
          <w:tab w:val="clear" w:pos="1570"/>
        </w:tabs>
        <w:ind w:left="1134" w:hanging="283"/>
        <w:jc w:val="both"/>
        <w:rPr>
          <w:rFonts w:ascii="Arial" w:hAnsi="Arial" w:cs="Arial"/>
          <w:sz w:val="22"/>
          <w:szCs w:val="22"/>
          <w:u w:val="single"/>
        </w:rPr>
      </w:pPr>
      <w:r w:rsidRPr="00BD3AE9">
        <w:rPr>
          <w:rFonts w:ascii="Arial" w:hAnsi="Arial" w:cs="Arial"/>
          <w:sz w:val="22"/>
          <w:szCs w:val="22"/>
        </w:rPr>
        <w:t>Wykonawca jest również zobowiązany do zabezpieczenia przewożonych odpadów komunalnych przed wysypaniem, rozwiewaniem na drogę.</w:t>
      </w:r>
    </w:p>
    <w:p w:rsidR="00B04745" w:rsidRPr="00BD3AE9" w:rsidRDefault="00B04745" w:rsidP="00A66BF4">
      <w:pPr>
        <w:numPr>
          <w:ilvl w:val="0"/>
          <w:numId w:val="13"/>
        </w:numPr>
        <w:tabs>
          <w:tab w:val="clear" w:pos="1570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Wykonawca ma obowiązek odbioru i transportu odpadów komunalnych, również w przypadkach, kiedy dojazd do punktów zbiórki odpadów komunalnych będzie utrudniony z powodu prowadzonych  remontów dróg, dojazdów itp. W takich przypadkach Wykonawcy nie przysługują roszczenia z tytułu wzrostu kosztów realizacji przedmiotu umowy.</w:t>
      </w:r>
    </w:p>
    <w:p w:rsidR="00B04745" w:rsidRPr="00BD3AE9" w:rsidRDefault="00B04745" w:rsidP="00EC51CA">
      <w:pPr>
        <w:ind w:left="491"/>
        <w:jc w:val="both"/>
        <w:rPr>
          <w:rFonts w:ascii="Arial" w:hAnsi="Arial" w:cs="Arial"/>
          <w:sz w:val="22"/>
          <w:szCs w:val="22"/>
        </w:rPr>
      </w:pPr>
    </w:p>
    <w:p w:rsidR="00B04745" w:rsidRPr="00BD3AE9" w:rsidRDefault="00B04745" w:rsidP="00A66BF4">
      <w:pPr>
        <w:numPr>
          <w:ilvl w:val="0"/>
          <w:numId w:val="18"/>
        </w:numPr>
        <w:tabs>
          <w:tab w:val="clear" w:pos="234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Informacje przekazywane Zamawiającemu:</w:t>
      </w:r>
    </w:p>
    <w:p w:rsidR="00B04745" w:rsidRPr="00BD3AE9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Wykonawca jest zobowiązany do bieżącego przekazywania adresów nieruchomości na których zamieszkują mieszkańcy na których powstały odpady, a nie ujętych w bazie danych u Zamawiającego.</w:t>
      </w:r>
    </w:p>
    <w:p w:rsidR="00B04745" w:rsidRPr="00BD3AE9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W przypadku niedopełnienia przez mieszkańca warunku, o którym mowa powyżej, Wykonawca odbierający odpady komunalne przyjmuje je jako zmieszane odpady komunalne.</w:t>
      </w:r>
    </w:p>
    <w:p w:rsidR="00B04745" w:rsidRPr="00BD3AE9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 xml:space="preserve">Wykonawca jest zobowiązany do niezwłocznego przekazania Zamawiającemu informacji o niezgodnym z Regulaminem utrzymania czystości i porządku na terenie Gminy </w:t>
      </w:r>
      <w:r w:rsidR="007E56C2">
        <w:rPr>
          <w:rFonts w:ascii="Arial" w:hAnsi="Arial" w:cs="Arial"/>
          <w:sz w:val="22"/>
          <w:szCs w:val="22"/>
        </w:rPr>
        <w:t>i Miasta Żuromin</w:t>
      </w:r>
      <w:r w:rsidRPr="00BD3AE9">
        <w:rPr>
          <w:rFonts w:ascii="Arial" w:hAnsi="Arial" w:cs="Arial"/>
          <w:sz w:val="22"/>
          <w:szCs w:val="22"/>
        </w:rPr>
        <w:t xml:space="preserve"> gromadzeniu odpadów, w szczególności ich mieszaniu lub </w:t>
      </w:r>
      <w:r w:rsidR="007E56C2">
        <w:rPr>
          <w:rFonts w:ascii="Arial" w:hAnsi="Arial" w:cs="Arial"/>
          <w:sz w:val="22"/>
          <w:szCs w:val="22"/>
        </w:rPr>
        <w:t>przygotowaniu do odbierania w </w:t>
      </w:r>
      <w:r w:rsidRPr="00BD3AE9">
        <w:rPr>
          <w:rFonts w:ascii="Arial" w:hAnsi="Arial" w:cs="Arial"/>
          <w:sz w:val="22"/>
          <w:szCs w:val="22"/>
        </w:rPr>
        <w:t>niewłaściwych pojemnikach</w:t>
      </w:r>
      <w:r w:rsidR="007E56C2">
        <w:rPr>
          <w:rFonts w:ascii="Arial" w:hAnsi="Arial" w:cs="Arial"/>
          <w:sz w:val="22"/>
          <w:szCs w:val="22"/>
        </w:rPr>
        <w:t>. Informacja powinna zawierać w </w:t>
      </w:r>
      <w:r w:rsidRPr="00BD3AE9">
        <w:rPr>
          <w:rFonts w:ascii="Arial" w:hAnsi="Arial" w:cs="Arial"/>
          <w:sz w:val="22"/>
          <w:szCs w:val="22"/>
        </w:rPr>
        <w:t>szczególności:</w:t>
      </w:r>
    </w:p>
    <w:p w:rsidR="00B04745" w:rsidRPr="00BD3AE9" w:rsidRDefault="00B04745" w:rsidP="00D83731">
      <w:pPr>
        <w:ind w:left="1276" w:hanging="142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 xml:space="preserve">- adres nieruchomości na której odpady gromadzone są w sposób niezgodny z Regulaminem utrzymania czystości i porządku na terenie </w:t>
      </w:r>
      <w:r w:rsidR="007E56C2">
        <w:rPr>
          <w:rFonts w:ascii="Arial" w:hAnsi="Arial" w:cs="Arial"/>
          <w:sz w:val="22"/>
          <w:szCs w:val="22"/>
        </w:rPr>
        <w:t>Gminy i Miasta Żuromin,</w:t>
      </w:r>
    </w:p>
    <w:p w:rsidR="00B04745" w:rsidRPr="00BD3AE9" w:rsidRDefault="00B04745" w:rsidP="00D83731">
      <w:pPr>
        <w:ind w:left="1276" w:hanging="142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>- zdjęcia w postaci cyfrowej dowod</w:t>
      </w:r>
      <w:r w:rsidR="007E56C2" w:rsidRPr="00875C7D">
        <w:rPr>
          <w:rFonts w:ascii="Arial" w:hAnsi="Arial" w:cs="Arial"/>
          <w:sz w:val="22"/>
          <w:szCs w:val="22"/>
        </w:rPr>
        <w:t>zące, że odpady gromadzone są w </w:t>
      </w:r>
      <w:r w:rsidRPr="00875C7D">
        <w:rPr>
          <w:rFonts w:ascii="Arial" w:hAnsi="Arial" w:cs="Arial"/>
          <w:sz w:val="22"/>
          <w:szCs w:val="22"/>
        </w:rPr>
        <w:t xml:space="preserve">sposób niewłaściwy. Zdjęcia muszą zostać tak wykonane by nie budząc </w:t>
      </w:r>
      <w:r w:rsidRPr="00875C7D">
        <w:rPr>
          <w:rFonts w:ascii="Arial" w:hAnsi="Arial" w:cs="Arial"/>
          <w:sz w:val="22"/>
          <w:szCs w:val="22"/>
        </w:rPr>
        <w:lastRenderedPageBreak/>
        <w:t>wątpliwości pozwalały na przypisywanie pojemników, w tym worków do konkretnej nieruchomości,</w:t>
      </w:r>
    </w:p>
    <w:p w:rsidR="00B04745" w:rsidRPr="00BD3AE9" w:rsidRDefault="00B04745" w:rsidP="00D83731">
      <w:pPr>
        <w:ind w:left="1276" w:hanging="142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>- dane pracowników, którzy stwierdzili fakt niezgodny z Regulaminem utrzymania czystości i porządku na terenie gminy,</w:t>
      </w:r>
    </w:p>
    <w:p w:rsidR="00B04745" w:rsidRPr="00BD3AE9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 xml:space="preserve">Raz na kwartał informację o właścicielach nieruchomości, którzy nie oddali </w:t>
      </w:r>
      <w:r w:rsidRPr="00BD3AE9">
        <w:rPr>
          <w:rFonts w:ascii="Arial" w:hAnsi="Arial" w:cs="Arial"/>
          <w:sz w:val="22"/>
          <w:szCs w:val="22"/>
          <w:u w:val="single"/>
        </w:rPr>
        <w:t>żadnych</w:t>
      </w:r>
      <w:r w:rsidRPr="00BD3AE9">
        <w:rPr>
          <w:rFonts w:ascii="Arial" w:hAnsi="Arial" w:cs="Arial"/>
          <w:sz w:val="22"/>
          <w:szCs w:val="22"/>
        </w:rPr>
        <w:t xml:space="preserve"> odpadów,</w:t>
      </w:r>
    </w:p>
    <w:p w:rsidR="00B04745" w:rsidRPr="00875C7D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875C7D">
        <w:rPr>
          <w:rFonts w:ascii="Arial" w:hAnsi="Arial" w:cs="Arial"/>
          <w:sz w:val="22"/>
          <w:szCs w:val="22"/>
        </w:rPr>
        <w:t xml:space="preserve">Wykonawca zobowiązany jest </w:t>
      </w:r>
      <w:r w:rsidR="00875C7D" w:rsidRPr="00875C7D">
        <w:rPr>
          <w:rFonts w:ascii="Arial" w:hAnsi="Arial" w:cs="Arial"/>
          <w:sz w:val="22"/>
          <w:szCs w:val="22"/>
        </w:rPr>
        <w:t xml:space="preserve">na żądanie zamawiającego </w:t>
      </w:r>
      <w:r w:rsidRPr="00875C7D">
        <w:rPr>
          <w:rFonts w:ascii="Arial" w:hAnsi="Arial" w:cs="Arial"/>
          <w:sz w:val="22"/>
          <w:szCs w:val="22"/>
        </w:rPr>
        <w:t>do przekazywania  informacji, w postaci pliku w odpowiednim formacie uzgodn</w:t>
      </w:r>
      <w:r w:rsidR="00875C7D" w:rsidRPr="00875C7D">
        <w:rPr>
          <w:rFonts w:ascii="Arial" w:hAnsi="Arial" w:cs="Arial"/>
          <w:sz w:val="22"/>
          <w:szCs w:val="22"/>
        </w:rPr>
        <w:t>ionym z </w:t>
      </w:r>
      <w:r w:rsidRPr="00875C7D">
        <w:rPr>
          <w:rFonts w:ascii="Arial" w:hAnsi="Arial" w:cs="Arial"/>
          <w:sz w:val="22"/>
          <w:szCs w:val="22"/>
        </w:rPr>
        <w:t xml:space="preserve">Zamawiającym, z trasy przejazdu  samochodów odbierających odpady </w:t>
      </w:r>
    </w:p>
    <w:p w:rsidR="007E56C2" w:rsidRDefault="00B04745" w:rsidP="00A66BF4">
      <w:pPr>
        <w:numPr>
          <w:ilvl w:val="0"/>
          <w:numId w:val="14"/>
        </w:numPr>
        <w:tabs>
          <w:tab w:val="clear" w:pos="1287"/>
        </w:tabs>
        <w:ind w:left="1134" w:hanging="283"/>
        <w:jc w:val="both"/>
        <w:rPr>
          <w:rFonts w:ascii="Arial" w:hAnsi="Arial" w:cs="Arial"/>
          <w:sz w:val="22"/>
          <w:szCs w:val="22"/>
        </w:rPr>
      </w:pPr>
      <w:r w:rsidRPr="00BD3AE9">
        <w:rPr>
          <w:rFonts w:ascii="Arial" w:hAnsi="Arial" w:cs="Arial"/>
          <w:sz w:val="22"/>
          <w:szCs w:val="22"/>
        </w:rPr>
        <w:t xml:space="preserve">Wykonawca jest zobowiązany przekazać informacje </w:t>
      </w:r>
      <w:r w:rsidR="00875C7D">
        <w:rPr>
          <w:rFonts w:ascii="Arial" w:hAnsi="Arial" w:cs="Arial"/>
          <w:sz w:val="22"/>
          <w:szCs w:val="22"/>
        </w:rPr>
        <w:t>do Urzędu Gminy i </w:t>
      </w:r>
      <w:r w:rsidR="007E56C2">
        <w:rPr>
          <w:rFonts w:ascii="Arial" w:hAnsi="Arial" w:cs="Arial"/>
          <w:sz w:val="22"/>
          <w:szCs w:val="22"/>
        </w:rPr>
        <w:t>Miasta Żuromin – Pl. Piłsudskiego 3, 09-300 Żuromin</w:t>
      </w:r>
    </w:p>
    <w:p w:rsidR="00B04745" w:rsidRDefault="00B04745" w:rsidP="00D83731">
      <w:pPr>
        <w:ind w:left="851"/>
        <w:jc w:val="both"/>
        <w:rPr>
          <w:sz w:val="22"/>
          <w:szCs w:val="22"/>
        </w:rPr>
      </w:pPr>
    </w:p>
    <w:p w:rsidR="00875C7D" w:rsidRDefault="00875C7D" w:rsidP="00D83731">
      <w:pPr>
        <w:ind w:left="851"/>
        <w:jc w:val="both"/>
        <w:rPr>
          <w:sz w:val="22"/>
          <w:szCs w:val="22"/>
        </w:rPr>
      </w:pPr>
    </w:p>
    <w:p w:rsidR="00B04745" w:rsidRPr="007E56C2" w:rsidRDefault="00B04745" w:rsidP="007E56C2">
      <w:pPr>
        <w:ind w:left="426" w:hanging="142"/>
        <w:jc w:val="both"/>
        <w:rPr>
          <w:rFonts w:ascii="Arial" w:hAnsi="Arial" w:cs="Arial"/>
          <w:b/>
          <w:bCs/>
          <w:sz w:val="22"/>
          <w:szCs w:val="22"/>
        </w:rPr>
      </w:pPr>
      <w:r w:rsidRPr="007E56C2">
        <w:rPr>
          <w:rFonts w:ascii="Arial" w:hAnsi="Arial" w:cs="Arial"/>
          <w:b/>
          <w:bCs/>
          <w:sz w:val="22"/>
          <w:szCs w:val="22"/>
        </w:rPr>
        <w:t>b) Wymagania w zakresie częstotliwości odbierania odpadów – harmonogram:</w:t>
      </w:r>
    </w:p>
    <w:p w:rsidR="00B04745" w:rsidRPr="007E56C2" w:rsidRDefault="00B04745" w:rsidP="00C147A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04745" w:rsidRPr="007E56C2" w:rsidRDefault="00B04745" w:rsidP="00A66BF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Wykonawca zobowiązany jest do za</w:t>
      </w:r>
      <w:r w:rsidR="007E56C2">
        <w:rPr>
          <w:rFonts w:ascii="Arial" w:hAnsi="Arial" w:cs="Arial"/>
          <w:sz w:val="22"/>
          <w:szCs w:val="22"/>
        </w:rPr>
        <w:t>pewnienia odbieranych odpadów z </w:t>
      </w:r>
      <w:r w:rsidRPr="007E56C2">
        <w:rPr>
          <w:rFonts w:ascii="Arial" w:hAnsi="Arial" w:cs="Arial"/>
          <w:sz w:val="22"/>
          <w:szCs w:val="22"/>
        </w:rPr>
        <w:t xml:space="preserve">częstotliwością określoną w zatwierdzonym harmonogramie </w:t>
      </w:r>
    </w:p>
    <w:p w:rsidR="00B04745" w:rsidRPr="007E56C2" w:rsidRDefault="00B04745" w:rsidP="009D0F4A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04745" w:rsidRPr="007E56C2" w:rsidRDefault="00B04745" w:rsidP="00A66BF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Podstawą opracowania harmonogramu są:</w:t>
      </w:r>
    </w:p>
    <w:p w:rsidR="00B04745" w:rsidRPr="007E56C2" w:rsidRDefault="00B04745" w:rsidP="00A66BF4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opis przedmiotu zamówienia stanowiący Załączni</w:t>
      </w:r>
      <w:r w:rsidR="007E56C2">
        <w:rPr>
          <w:rFonts w:ascii="Arial" w:hAnsi="Arial" w:cs="Arial"/>
          <w:sz w:val="22"/>
          <w:szCs w:val="22"/>
        </w:rPr>
        <w:t>k nr 1</w:t>
      </w:r>
      <w:r w:rsidRPr="007E56C2">
        <w:rPr>
          <w:rFonts w:ascii="Arial" w:hAnsi="Arial" w:cs="Arial"/>
          <w:sz w:val="22"/>
          <w:szCs w:val="22"/>
        </w:rPr>
        <w:t xml:space="preserve"> do SIWZ </w:t>
      </w:r>
      <w:r w:rsidR="007E56C2">
        <w:rPr>
          <w:rFonts w:ascii="Arial" w:hAnsi="Arial" w:cs="Arial"/>
          <w:sz w:val="22"/>
          <w:szCs w:val="22"/>
        </w:rPr>
        <w:t>oraz do umowy,</w:t>
      </w:r>
    </w:p>
    <w:p w:rsidR="00B04745" w:rsidRPr="007E56C2" w:rsidRDefault="007E56C2" w:rsidP="00A66BF4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Nr 234/XXX/13</w:t>
      </w:r>
      <w:r w:rsidR="00B04745" w:rsidRPr="007E56C2">
        <w:rPr>
          <w:rFonts w:ascii="Arial" w:hAnsi="Arial" w:cs="Arial"/>
          <w:sz w:val="22"/>
          <w:szCs w:val="22"/>
        </w:rPr>
        <w:t xml:space="preserve"> Rady </w:t>
      </w:r>
      <w:r>
        <w:rPr>
          <w:rFonts w:ascii="Arial" w:hAnsi="Arial" w:cs="Arial"/>
          <w:sz w:val="22"/>
          <w:szCs w:val="22"/>
        </w:rPr>
        <w:t>Miejskiej w Żurominie</w:t>
      </w:r>
      <w:r w:rsidR="00B04745" w:rsidRPr="007E56C2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22 kwietnia </w:t>
      </w:r>
      <w:r w:rsidR="00B04745" w:rsidRPr="007E56C2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3</w:t>
      </w:r>
      <w:r w:rsidR="00B04745" w:rsidRPr="007E56C2">
        <w:rPr>
          <w:rFonts w:ascii="Arial" w:hAnsi="Arial" w:cs="Arial"/>
          <w:sz w:val="22"/>
          <w:szCs w:val="22"/>
        </w:rPr>
        <w:t xml:space="preserve"> r. w sprawie Regulaminu utrzymania czystości i porządku na terenie Gminy </w:t>
      </w:r>
      <w:r>
        <w:rPr>
          <w:rFonts w:ascii="Arial" w:hAnsi="Arial" w:cs="Arial"/>
          <w:sz w:val="22"/>
          <w:szCs w:val="22"/>
        </w:rPr>
        <w:t>i Miasta Żuromin</w:t>
      </w:r>
      <w:r w:rsidR="00B04745" w:rsidRPr="007E56C2">
        <w:rPr>
          <w:rFonts w:ascii="Arial" w:hAnsi="Arial" w:cs="Arial"/>
          <w:sz w:val="22"/>
          <w:szCs w:val="22"/>
        </w:rPr>
        <w:t>,</w:t>
      </w:r>
    </w:p>
    <w:p w:rsidR="00B04745" w:rsidRPr="007E56C2" w:rsidRDefault="00B04745" w:rsidP="00A66BF4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uchwała Nr </w:t>
      </w:r>
      <w:r w:rsidR="007F2A34">
        <w:rPr>
          <w:rFonts w:ascii="Arial" w:hAnsi="Arial" w:cs="Arial"/>
          <w:sz w:val="22"/>
          <w:szCs w:val="22"/>
        </w:rPr>
        <w:t>231/XXX/13 Rady Miejskiej w Żurominie</w:t>
      </w:r>
      <w:r w:rsidRPr="007E56C2">
        <w:rPr>
          <w:rFonts w:ascii="Arial" w:hAnsi="Arial" w:cs="Arial"/>
          <w:sz w:val="22"/>
          <w:szCs w:val="22"/>
        </w:rPr>
        <w:t xml:space="preserve"> z dnia </w:t>
      </w:r>
      <w:r w:rsidR="007F2A34">
        <w:rPr>
          <w:rFonts w:ascii="Arial" w:hAnsi="Arial" w:cs="Arial"/>
          <w:sz w:val="22"/>
          <w:szCs w:val="22"/>
        </w:rPr>
        <w:t>22 kwietnia </w:t>
      </w:r>
      <w:r w:rsidRPr="007E56C2">
        <w:rPr>
          <w:rFonts w:ascii="Arial" w:hAnsi="Arial" w:cs="Arial"/>
          <w:sz w:val="22"/>
          <w:szCs w:val="22"/>
        </w:rPr>
        <w:t>201</w:t>
      </w:r>
      <w:r w:rsidR="007F2A34">
        <w:rPr>
          <w:rFonts w:ascii="Arial" w:hAnsi="Arial" w:cs="Arial"/>
          <w:sz w:val="22"/>
          <w:szCs w:val="22"/>
        </w:rPr>
        <w:t>3r</w:t>
      </w:r>
      <w:r w:rsidRPr="007E56C2">
        <w:rPr>
          <w:rFonts w:ascii="Arial" w:hAnsi="Arial" w:cs="Arial"/>
          <w:sz w:val="22"/>
          <w:szCs w:val="22"/>
        </w:rPr>
        <w:t xml:space="preserve">. w sprawie określenia szczegółowego </w:t>
      </w:r>
      <w:r w:rsidR="007F2A34">
        <w:rPr>
          <w:rFonts w:ascii="Arial" w:hAnsi="Arial" w:cs="Arial"/>
          <w:sz w:val="22"/>
          <w:szCs w:val="22"/>
        </w:rPr>
        <w:t>sposobu i </w:t>
      </w:r>
      <w:r w:rsidRPr="007E56C2">
        <w:rPr>
          <w:rFonts w:ascii="Arial" w:hAnsi="Arial" w:cs="Arial"/>
          <w:sz w:val="22"/>
          <w:szCs w:val="22"/>
        </w:rPr>
        <w:t xml:space="preserve">zakresu świadczenia usług w zakresie odbierania odpadów komunalnych od właścicieli nieruchomości i zagospodarowania tych odpadów, w zamian za uiszczoną przez właściciela nieruchomości opłatę za gospodarowanie odpadami komunalnymi, </w:t>
      </w:r>
    </w:p>
    <w:p w:rsidR="00B04745" w:rsidRPr="007E56C2" w:rsidRDefault="00B04745" w:rsidP="00EE7DB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04745" w:rsidRPr="007E56C2" w:rsidRDefault="00B04745" w:rsidP="00A66BF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Wykonawca zobowiązany jest do </w:t>
      </w:r>
      <w:r w:rsidRPr="007E56C2">
        <w:rPr>
          <w:rFonts w:ascii="Arial" w:hAnsi="Arial" w:cs="Arial"/>
          <w:b/>
          <w:bCs/>
          <w:sz w:val="22"/>
          <w:szCs w:val="22"/>
        </w:rPr>
        <w:t xml:space="preserve">opracowania harmonogramu odbioru odpadów od właścicieli nieruchomości na cały okres </w:t>
      </w:r>
      <w:r w:rsidRPr="007E56C2">
        <w:rPr>
          <w:rFonts w:ascii="Arial" w:hAnsi="Arial" w:cs="Arial"/>
          <w:sz w:val="22"/>
          <w:szCs w:val="22"/>
        </w:rPr>
        <w:t>na który zostanie udzielone zamówienie publiczne oraz przedstawienie go Zamawiającemu do akceptacji w terminie uzgodnionym z Zamawiającym przed planowanym terminem odbioru odpadów.</w:t>
      </w:r>
    </w:p>
    <w:p w:rsidR="00B04745" w:rsidRPr="007E56C2" w:rsidRDefault="00B04745" w:rsidP="00A404F5">
      <w:pPr>
        <w:ind w:left="1276" w:hanging="283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Harmonogram powinien odpowiadać następującym wytycznym:</w:t>
      </w:r>
    </w:p>
    <w:p w:rsidR="00B04745" w:rsidRPr="007E56C2" w:rsidRDefault="00B04745" w:rsidP="00B54D6E">
      <w:pPr>
        <w:numPr>
          <w:ilvl w:val="2"/>
          <w:numId w:val="4"/>
        </w:numPr>
        <w:tabs>
          <w:tab w:val="clear" w:pos="2264"/>
          <w:tab w:val="num" w:pos="-5245"/>
        </w:tabs>
        <w:ind w:left="1418" w:hanging="142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powinien być sformułowany w sposób przejrzysty, jasny, pozwalający na szybkie zorientowanie się co do konkretnych dat odbierania odpadów, jak też regularności i powtarzalności odbierania odpadów poszczególnych rodzajów,</w:t>
      </w:r>
    </w:p>
    <w:p w:rsidR="00B04745" w:rsidRPr="007E56C2" w:rsidRDefault="00B04745" w:rsidP="00B54D6E">
      <w:pPr>
        <w:numPr>
          <w:ilvl w:val="2"/>
          <w:numId w:val="4"/>
        </w:numPr>
        <w:tabs>
          <w:tab w:val="clear" w:pos="2264"/>
          <w:tab w:val="num" w:pos="-5245"/>
        </w:tabs>
        <w:ind w:left="1418" w:hanging="142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powinien wskazywać na daty odbierania poszczególnych rodzajów odpadów z nieruchomości. </w:t>
      </w:r>
    </w:p>
    <w:p w:rsidR="00B04745" w:rsidRPr="007E56C2" w:rsidRDefault="00B04745" w:rsidP="00A404F5">
      <w:pPr>
        <w:ind w:left="993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Wykonawca jest zobowiązany </w:t>
      </w:r>
      <w:r w:rsidR="00875C7D">
        <w:rPr>
          <w:rFonts w:ascii="Arial" w:hAnsi="Arial" w:cs="Arial"/>
          <w:sz w:val="22"/>
          <w:szCs w:val="22"/>
        </w:rPr>
        <w:t>niezwłocznie przekazać harmonogram właścicielom nieruchomości</w:t>
      </w:r>
      <w:r w:rsidRPr="007E56C2">
        <w:rPr>
          <w:rFonts w:ascii="Arial" w:hAnsi="Arial" w:cs="Arial"/>
          <w:sz w:val="22"/>
          <w:szCs w:val="22"/>
        </w:rPr>
        <w:t>.</w:t>
      </w:r>
    </w:p>
    <w:p w:rsidR="00875C7D" w:rsidRDefault="00B04745" w:rsidP="00D76C70">
      <w:pPr>
        <w:ind w:left="993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Wykonawca jest zobowiązany odebrać odpady niezależnie od warunków atmosferycznych, z wyjątkiem sytuacji nadzwyczajnych. </w:t>
      </w:r>
    </w:p>
    <w:p w:rsidR="00B04745" w:rsidRPr="007E56C2" w:rsidRDefault="00B04745" w:rsidP="00D76C70">
      <w:pPr>
        <w:ind w:left="993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Wykonawca jest zobowiązany dojechać do każdej miejscowości i do każdego właściciela, nawet jeżeli dojazd jest utrudniony. </w:t>
      </w:r>
    </w:p>
    <w:p w:rsidR="00B04745" w:rsidRPr="007E56C2" w:rsidRDefault="00B04745" w:rsidP="00A404F5">
      <w:pPr>
        <w:ind w:left="993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Zmiana harmonogramu nie stanowi zmiany umowy</w:t>
      </w:r>
    </w:p>
    <w:p w:rsidR="00B04745" w:rsidRPr="007E56C2" w:rsidRDefault="00B04745" w:rsidP="00A66BF4">
      <w:pPr>
        <w:numPr>
          <w:ilvl w:val="0"/>
          <w:numId w:val="19"/>
        </w:numPr>
        <w:tabs>
          <w:tab w:val="clear" w:pos="2340"/>
          <w:tab w:val="num" w:pos="-5529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Wykonawca nie odbiera odpadów komunalnych z terenu gminy w niedziele oraz dni ustawowo wolne od pracy. W przypadk</w:t>
      </w:r>
      <w:r w:rsidR="00FE6791">
        <w:rPr>
          <w:rFonts w:ascii="Arial" w:hAnsi="Arial" w:cs="Arial"/>
          <w:sz w:val="22"/>
          <w:szCs w:val="22"/>
        </w:rPr>
        <w:t>u, gdy dzień odbioru przypada w </w:t>
      </w:r>
      <w:r w:rsidRPr="007E56C2">
        <w:rPr>
          <w:rFonts w:ascii="Arial" w:hAnsi="Arial" w:cs="Arial"/>
          <w:sz w:val="22"/>
          <w:szCs w:val="22"/>
        </w:rPr>
        <w:t xml:space="preserve">dzień ustawowo wolny od pracy, dniem odbioru odpadów są pierwsze dwa dni robocze następujące po dniu wolnym, </w:t>
      </w:r>
    </w:p>
    <w:p w:rsidR="00B04745" w:rsidRPr="007E56C2" w:rsidRDefault="00B04745" w:rsidP="00A66BF4">
      <w:pPr>
        <w:numPr>
          <w:ilvl w:val="0"/>
          <w:numId w:val="19"/>
        </w:numPr>
        <w:tabs>
          <w:tab w:val="clear" w:pos="234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 xml:space="preserve">Wykonawca zobowiązany jest do wykonania dodatkowego odbioru odpadów komunalnych, poza ustaloną częstotliwością, w dniu poprzedzającym Święta </w:t>
      </w:r>
      <w:r w:rsidRPr="007E56C2">
        <w:rPr>
          <w:rFonts w:ascii="Arial" w:hAnsi="Arial" w:cs="Arial"/>
          <w:sz w:val="22"/>
          <w:szCs w:val="22"/>
        </w:rPr>
        <w:lastRenderedPageBreak/>
        <w:t>Bożego Narodzenia oraz Święta Wielkanocne, a także w pierwszym dniu nie będącym dniem wolnym od pracy po tych świętach.</w:t>
      </w:r>
    </w:p>
    <w:p w:rsidR="00B04745" w:rsidRPr="007E56C2" w:rsidRDefault="00B04745" w:rsidP="00A66BF4">
      <w:pPr>
        <w:numPr>
          <w:ilvl w:val="0"/>
          <w:numId w:val="19"/>
        </w:numPr>
        <w:tabs>
          <w:tab w:val="clear" w:pos="234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Wykonawca jest zobowiązany do odbierania, na zgłoszenie Zamawiającego, odpadów komunalnych poza ustalonym harmonogramem, jeżeli odpady te zostaną zebrane i zgromadzone na nieruchomości w terminach innych niż przewiduje termin ich odbioru, a zagraża to bezpieczeństwu, życiu i zdrowiu mieszkańców,</w:t>
      </w:r>
    </w:p>
    <w:p w:rsidR="00B04745" w:rsidRPr="007E56C2" w:rsidRDefault="00B04745" w:rsidP="00A66BF4">
      <w:pPr>
        <w:numPr>
          <w:ilvl w:val="0"/>
          <w:numId w:val="19"/>
        </w:numPr>
        <w:tabs>
          <w:tab w:val="clear" w:pos="234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7E56C2">
        <w:rPr>
          <w:rFonts w:ascii="Arial" w:hAnsi="Arial" w:cs="Arial"/>
          <w:sz w:val="22"/>
          <w:szCs w:val="22"/>
        </w:rPr>
        <w:t>Informowanie mieszkańców o terminach odbioru odpadów komunalnych oraz o zmianach terminów wywozów wynikających np. z przypadających dni ustawowo wolnych od pracy. W przypadku, gdy dzień odbioru przypada w dzień ustawowo wolny od pracy, dniem odbioru odpadów są pierwsze dwa dni robocze następujące po dniu wolnym.</w:t>
      </w:r>
    </w:p>
    <w:p w:rsidR="00B04745" w:rsidRPr="00194552" w:rsidRDefault="00B04745" w:rsidP="00194552">
      <w:pPr>
        <w:ind w:left="708"/>
        <w:jc w:val="both"/>
        <w:rPr>
          <w:sz w:val="22"/>
          <w:szCs w:val="22"/>
        </w:rPr>
      </w:pPr>
    </w:p>
    <w:p w:rsidR="00B04745" w:rsidRPr="005F14F9" w:rsidRDefault="00B04745" w:rsidP="00A5798E">
      <w:pPr>
        <w:ind w:left="567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5F14F9">
        <w:rPr>
          <w:rFonts w:ascii="Arial" w:hAnsi="Arial" w:cs="Arial"/>
          <w:b/>
          <w:bCs/>
          <w:sz w:val="22"/>
          <w:szCs w:val="22"/>
        </w:rPr>
        <w:t>c) inne zobowiązania:</w:t>
      </w:r>
    </w:p>
    <w:p w:rsidR="00B04745" w:rsidRPr="005F14F9" w:rsidRDefault="00B04745" w:rsidP="00C147A7">
      <w:pPr>
        <w:jc w:val="both"/>
        <w:rPr>
          <w:rFonts w:ascii="Arial" w:hAnsi="Arial" w:cs="Arial"/>
          <w:color w:val="0000FF"/>
          <w:sz w:val="22"/>
          <w:szCs w:val="22"/>
        </w:rPr>
      </w:pPr>
    </w:p>
    <w:p w:rsidR="00B04745" w:rsidRPr="005F14F9" w:rsidRDefault="00B04745" w:rsidP="005F14F9">
      <w:pPr>
        <w:numPr>
          <w:ilvl w:val="3"/>
          <w:numId w:val="10"/>
        </w:numPr>
        <w:tabs>
          <w:tab w:val="clear" w:pos="2880"/>
          <w:tab w:val="num" w:pos="851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5F14F9">
        <w:rPr>
          <w:rFonts w:ascii="Arial" w:hAnsi="Arial" w:cs="Arial"/>
          <w:sz w:val="22"/>
          <w:szCs w:val="22"/>
        </w:rPr>
        <w:t>Wykonawca odpowiada za wszelkie szkody na mieniu i zdrowiu osób trzecich, powstałe podczas i w związku z realizacją przedmiotu umowy.</w:t>
      </w:r>
    </w:p>
    <w:p w:rsidR="00B04745" w:rsidRPr="00360364" w:rsidRDefault="005F14F9" w:rsidP="005F14F9">
      <w:pPr>
        <w:numPr>
          <w:ilvl w:val="3"/>
          <w:numId w:val="10"/>
        </w:numPr>
        <w:tabs>
          <w:tab w:val="clear" w:pos="2880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04745" w:rsidRPr="005F14F9">
        <w:rPr>
          <w:rFonts w:ascii="Arial" w:hAnsi="Arial" w:cs="Arial"/>
          <w:sz w:val="22"/>
          <w:szCs w:val="22"/>
        </w:rPr>
        <w:t xml:space="preserve">Wykonawca ponosi odpowiedzialność za zniszczenie lub uszkodzenie </w:t>
      </w:r>
      <w:r w:rsidR="00B04745" w:rsidRPr="00360364">
        <w:rPr>
          <w:rFonts w:ascii="Arial" w:hAnsi="Arial" w:cs="Arial"/>
          <w:sz w:val="22"/>
          <w:szCs w:val="22"/>
        </w:rPr>
        <w:t>pojemników do gromadzenia odpadów należących do właścicieli nieruchomości, powstałych w związku z realizacją przedmiotu zamówienia.</w:t>
      </w:r>
    </w:p>
    <w:p w:rsidR="00B04745" w:rsidRPr="00360364" w:rsidRDefault="005F14F9" w:rsidP="005F14F9">
      <w:pPr>
        <w:numPr>
          <w:ilvl w:val="3"/>
          <w:numId w:val="10"/>
        </w:numPr>
        <w:tabs>
          <w:tab w:val="clear" w:pos="2880"/>
        </w:tabs>
        <w:ind w:left="851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  </w:t>
      </w:r>
      <w:r w:rsidR="00B04745" w:rsidRPr="00360364">
        <w:rPr>
          <w:rFonts w:ascii="Arial" w:hAnsi="Arial" w:cs="Arial"/>
          <w:sz w:val="22"/>
          <w:szCs w:val="22"/>
        </w:rPr>
        <w:t>Wykonawca odbierający odpady komunalne od właścicieli nieruchomości jest obowiązany do osiągnięc</w:t>
      </w:r>
      <w:r w:rsidRPr="00360364">
        <w:rPr>
          <w:rFonts w:ascii="Arial" w:hAnsi="Arial" w:cs="Arial"/>
          <w:sz w:val="22"/>
          <w:szCs w:val="22"/>
        </w:rPr>
        <w:t>ia w danym roku kalendarzowym w </w:t>
      </w:r>
      <w:r w:rsidR="00B04745" w:rsidRPr="00360364">
        <w:rPr>
          <w:rFonts w:ascii="Arial" w:hAnsi="Arial" w:cs="Arial"/>
          <w:sz w:val="22"/>
          <w:szCs w:val="22"/>
        </w:rPr>
        <w:t>odniesieniu do masy odebranych przez siebie odpadów komunalnych poziomów recyklingu, przygotowania do ponownego użycia i odzysku innymi metodami oraz ograniczenia masy odpadów komunalnych ulegających biodegradacji przekazywanych do składowania, określonych</w:t>
      </w:r>
      <w:r w:rsidR="00B04745" w:rsidRPr="00360364">
        <w:rPr>
          <w:rFonts w:ascii="Arial" w:hAnsi="Arial" w:cs="Arial"/>
          <w:b/>
          <w:bCs/>
          <w:color w:val="0000FF"/>
        </w:rPr>
        <w:t xml:space="preserve"> </w:t>
      </w:r>
      <w:r w:rsidR="00B04745" w:rsidRPr="00360364">
        <w:rPr>
          <w:rFonts w:ascii="Arial" w:hAnsi="Arial" w:cs="Arial"/>
          <w:sz w:val="22"/>
          <w:szCs w:val="22"/>
        </w:rPr>
        <w:t>w</w:t>
      </w:r>
      <w:r w:rsidRPr="00360364">
        <w:rPr>
          <w:rFonts w:ascii="Arial" w:hAnsi="Arial" w:cs="Arial"/>
          <w:sz w:val="22"/>
          <w:szCs w:val="22"/>
        </w:rPr>
        <w:t xml:space="preserve"> </w:t>
      </w:r>
      <w:r w:rsidR="00B04745" w:rsidRPr="00360364">
        <w:rPr>
          <w:rFonts w:ascii="Arial" w:hAnsi="Arial" w:cs="Arial"/>
          <w:sz w:val="22"/>
          <w:szCs w:val="22"/>
        </w:rPr>
        <w:t>ustawie z dnia 13 września 1996r. o ut</w:t>
      </w:r>
      <w:r w:rsidRPr="00360364">
        <w:rPr>
          <w:rFonts w:ascii="Arial" w:hAnsi="Arial" w:cs="Arial"/>
          <w:sz w:val="22"/>
          <w:szCs w:val="22"/>
        </w:rPr>
        <w:t>rzymaniu czystości i porządku w </w:t>
      </w:r>
      <w:r w:rsidR="00B04745" w:rsidRPr="00360364">
        <w:rPr>
          <w:rFonts w:ascii="Arial" w:hAnsi="Arial" w:cs="Arial"/>
          <w:sz w:val="22"/>
          <w:szCs w:val="22"/>
        </w:rPr>
        <w:t>gminach (</w:t>
      </w:r>
      <w:proofErr w:type="spellStart"/>
      <w:r w:rsidRPr="00360364">
        <w:rPr>
          <w:rFonts w:ascii="Arial" w:hAnsi="Arial" w:cs="Arial"/>
          <w:sz w:val="22"/>
          <w:szCs w:val="22"/>
        </w:rPr>
        <w:t>t.j</w:t>
      </w:r>
      <w:proofErr w:type="spellEnd"/>
      <w:r w:rsidRPr="0036036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4745" w:rsidRPr="00360364">
        <w:rPr>
          <w:rFonts w:ascii="Arial" w:hAnsi="Arial" w:cs="Arial"/>
          <w:sz w:val="22"/>
          <w:szCs w:val="22"/>
        </w:rPr>
        <w:t>Dz.U</w:t>
      </w:r>
      <w:proofErr w:type="spellEnd"/>
      <w:r w:rsidR="00B04745" w:rsidRPr="00360364">
        <w:rPr>
          <w:rFonts w:ascii="Arial" w:hAnsi="Arial" w:cs="Arial"/>
          <w:sz w:val="22"/>
          <w:szCs w:val="22"/>
        </w:rPr>
        <w:t>. z 2012r. poz. 391,</w:t>
      </w:r>
      <w:r w:rsidRPr="00360364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360364">
        <w:rPr>
          <w:rFonts w:ascii="Arial" w:hAnsi="Arial" w:cs="Arial"/>
          <w:sz w:val="22"/>
          <w:szCs w:val="22"/>
        </w:rPr>
        <w:t>późn</w:t>
      </w:r>
      <w:proofErr w:type="spellEnd"/>
      <w:r w:rsidRPr="00360364">
        <w:rPr>
          <w:rFonts w:ascii="Arial" w:hAnsi="Arial" w:cs="Arial"/>
          <w:sz w:val="22"/>
          <w:szCs w:val="22"/>
        </w:rPr>
        <w:t>. zm.</w:t>
      </w:r>
      <w:r w:rsidR="00B04745" w:rsidRPr="00360364">
        <w:rPr>
          <w:rFonts w:ascii="Arial" w:hAnsi="Arial" w:cs="Arial"/>
          <w:sz w:val="22"/>
          <w:szCs w:val="22"/>
        </w:rPr>
        <w:t>) oraz</w:t>
      </w:r>
      <w:r w:rsidRPr="00360364">
        <w:rPr>
          <w:rFonts w:ascii="Arial" w:hAnsi="Arial" w:cs="Arial"/>
          <w:b/>
          <w:bCs/>
          <w:sz w:val="22"/>
          <w:szCs w:val="22"/>
        </w:rPr>
        <w:t xml:space="preserve"> </w:t>
      </w:r>
      <w:r w:rsidR="00B04745" w:rsidRPr="00360364">
        <w:rPr>
          <w:rFonts w:ascii="Arial" w:hAnsi="Arial" w:cs="Arial"/>
          <w:sz w:val="22"/>
          <w:szCs w:val="22"/>
        </w:rPr>
        <w:t>rozporządzeń Ministra Środowiska:</w:t>
      </w:r>
    </w:p>
    <w:p w:rsidR="00B04745" w:rsidRPr="00360364" w:rsidRDefault="005F14F9" w:rsidP="005F14F9">
      <w:pPr>
        <w:spacing w:after="60"/>
        <w:ind w:left="993"/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- </w:t>
      </w:r>
      <w:r w:rsidR="00B04745" w:rsidRPr="00360364">
        <w:rPr>
          <w:rFonts w:ascii="Arial" w:hAnsi="Arial" w:cs="Arial"/>
          <w:sz w:val="22"/>
          <w:szCs w:val="22"/>
        </w:rPr>
        <w:t>z dnia 29 maja 2012r. w sprawie poziomów recyklingu, przygotowania do ponownego użycia i odzysku innymi metodami niektórych frakcji odpadów komunalnych (Dz. U. z 2012r. poz. 645),</w:t>
      </w:r>
    </w:p>
    <w:p w:rsidR="00B04745" w:rsidRPr="005F14F9" w:rsidRDefault="005F14F9" w:rsidP="005F14F9">
      <w:pPr>
        <w:spacing w:after="60"/>
        <w:ind w:left="993"/>
        <w:jc w:val="both"/>
        <w:rPr>
          <w:rFonts w:ascii="Arial" w:hAnsi="Arial" w:cs="Arial"/>
          <w:sz w:val="22"/>
          <w:szCs w:val="22"/>
        </w:rPr>
      </w:pPr>
      <w:r w:rsidRPr="00360364">
        <w:rPr>
          <w:rFonts w:ascii="Arial" w:hAnsi="Arial" w:cs="Arial"/>
          <w:sz w:val="22"/>
          <w:szCs w:val="22"/>
        </w:rPr>
        <w:t xml:space="preserve">- </w:t>
      </w:r>
      <w:r w:rsidR="00B04745" w:rsidRPr="00360364">
        <w:rPr>
          <w:rFonts w:ascii="Arial" w:hAnsi="Arial" w:cs="Arial"/>
          <w:sz w:val="22"/>
          <w:szCs w:val="22"/>
        </w:rPr>
        <w:t>z dnia 25 maja 2012r. w sprawie poziomów ograniczenia masy odpadów komunalnych ulegających biodegradacji przekazywanych do składowania oraz sposobu obliczania poziomu ogranicza</w:t>
      </w:r>
      <w:r w:rsidRPr="00360364">
        <w:rPr>
          <w:rFonts w:ascii="Arial" w:hAnsi="Arial" w:cs="Arial"/>
          <w:sz w:val="22"/>
          <w:szCs w:val="22"/>
        </w:rPr>
        <w:t>nia masy tych odpadów (Dz. U. z </w:t>
      </w:r>
      <w:r w:rsidR="00B04745" w:rsidRPr="00360364">
        <w:rPr>
          <w:rFonts w:ascii="Arial" w:hAnsi="Arial" w:cs="Arial"/>
          <w:sz w:val="22"/>
          <w:szCs w:val="22"/>
        </w:rPr>
        <w:t>2012r. poz. 676).</w:t>
      </w:r>
      <w:bookmarkStart w:id="0" w:name="_GoBack"/>
      <w:bookmarkEnd w:id="0"/>
    </w:p>
    <w:p w:rsidR="00B04745" w:rsidRDefault="00B04745" w:rsidP="008575FE">
      <w:pPr>
        <w:spacing w:after="60"/>
        <w:jc w:val="both"/>
        <w:rPr>
          <w:sz w:val="22"/>
          <w:szCs w:val="22"/>
        </w:rPr>
      </w:pPr>
    </w:p>
    <w:sectPr w:rsidR="00B04745" w:rsidSect="004A7361">
      <w:headerReference w:type="default" r:id="rId8"/>
      <w:footerReference w:type="default" r:id="rId9"/>
      <w:pgSz w:w="11905" w:h="16837"/>
      <w:pgMar w:top="540" w:right="1418" w:bottom="89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A7F" w:rsidRDefault="00BC0A7F" w:rsidP="001E77F8">
      <w:r>
        <w:separator/>
      </w:r>
    </w:p>
  </w:endnote>
  <w:endnote w:type="continuationSeparator" w:id="0">
    <w:p w:rsidR="00BC0A7F" w:rsidRDefault="00BC0A7F" w:rsidP="001E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9D" w:rsidRDefault="003B0C9D" w:rsidP="00346BFA">
    <w:pPr>
      <w:pStyle w:val="Stopka"/>
      <w:jc w:val="center"/>
    </w:pPr>
  </w:p>
  <w:p w:rsidR="003B0C9D" w:rsidRDefault="00246065" w:rsidP="00346BFA">
    <w:pPr>
      <w:pStyle w:val="Stopka"/>
      <w:jc w:val="right"/>
    </w:pPr>
    <w:r>
      <w:fldChar w:fldCharType="begin"/>
    </w:r>
    <w:r w:rsidR="003B0C9D">
      <w:instrText xml:space="preserve"> PAGE   \* MERGEFORMAT </w:instrText>
    </w:r>
    <w:r>
      <w:fldChar w:fldCharType="separate"/>
    </w:r>
    <w:r w:rsidR="00360364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A7F" w:rsidRDefault="00BC0A7F" w:rsidP="001E77F8">
      <w:r>
        <w:separator/>
      </w:r>
    </w:p>
  </w:footnote>
  <w:footnote w:type="continuationSeparator" w:id="0">
    <w:p w:rsidR="00BC0A7F" w:rsidRDefault="00BC0A7F" w:rsidP="001E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9D" w:rsidRPr="0076020C" w:rsidRDefault="003B0C9D" w:rsidP="007251E1">
    <w:pPr>
      <w:pStyle w:val="Nagwek"/>
      <w:jc w:val="center"/>
      <w:rPr>
        <w:b/>
        <w:bCs/>
        <w:i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1152"/>
        </w:tabs>
      </w:pPr>
    </w:lvl>
    <w:lvl w:ilvl="1">
      <w:start w:val="1"/>
      <w:numFmt w:val="none"/>
      <w:pStyle w:val="Nagwek2"/>
      <w:lvlText w:val=""/>
      <w:lvlJc w:val="left"/>
      <w:pPr>
        <w:tabs>
          <w:tab w:val="num" w:pos="1296"/>
        </w:tabs>
      </w:pPr>
    </w:lvl>
    <w:lvl w:ilvl="2">
      <w:start w:val="1"/>
      <w:numFmt w:val="none"/>
      <w:pStyle w:val="Nagwek3"/>
      <w:lvlText w:val=""/>
      <w:lvlJc w:val="left"/>
      <w:pPr>
        <w:tabs>
          <w:tab w:val="num" w:pos="1440"/>
        </w:tabs>
      </w:pPr>
    </w:lvl>
    <w:lvl w:ilvl="3">
      <w:start w:val="1"/>
      <w:numFmt w:val="none"/>
      <w:pStyle w:val="Nagwek4"/>
      <w:lvlText w:val=""/>
      <w:lvlJc w:val="left"/>
      <w:pPr>
        <w:tabs>
          <w:tab w:val="num" w:pos="1584"/>
        </w:tabs>
      </w:pPr>
    </w:lvl>
    <w:lvl w:ilvl="4">
      <w:start w:val="1"/>
      <w:numFmt w:val="none"/>
      <w:pStyle w:val="Nagwek5"/>
      <w:lvlText w:val=""/>
      <w:lvlJc w:val="left"/>
      <w:pPr>
        <w:tabs>
          <w:tab w:val="num" w:pos="1728"/>
        </w:tabs>
      </w:pPr>
    </w:lvl>
    <w:lvl w:ilvl="5">
      <w:start w:val="1"/>
      <w:numFmt w:val="none"/>
      <w:pStyle w:val="Nagwek6"/>
      <w:lvlText w:val=""/>
      <w:lvlJc w:val="left"/>
      <w:pPr>
        <w:tabs>
          <w:tab w:val="num" w:pos="1872"/>
        </w:tabs>
      </w:pPr>
    </w:lvl>
    <w:lvl w:ilvl="6">
      <w:start w:val="1"/>
      <w:numFmt w:val="none"/>
      <w:pStyle w:val="Nagwek7"/>
      <w:lvlText w:val=""/>
      <w:lvlJc w:val="left"/>
      <w:pPr>
        <w:tabs>
          <w:tab w:val="num" w:pos="2016"/>
        </w:tabs>
      </w:pPr>
    </w:lvl>
    <w:lvl w:ilvl="7">
      <w:start w:val="1"/>
      <w:numFmt w:val="none"/>
      <w:pStyle w:val="Nagwek8"/>
      <w:lvlText w:val=""/>
      <w:lvlJc w:val="left"/>
      <w:pPr>
        <w:tabs>
          <w:tab w:val="num" w:pos="2160"/>
        </w:tabs>
      </w:pPr>
    </w:lvl>
    <w:lvl w:ilvl="8">
      <w:start w:val="1"/>
      <w:numFmt w:val="none"/>
      <w:lvlText w:val=""/>
      <w:lvlJc w:val="left"/>
      <w:pPr>
        <w:tabs>
          <w:tab w:val="num" w:pos="2304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</w:abstractNum>
  <w:abstractNum w:abstractNumId="2">
    <w:nsid w:val="00000003"/>
    <w:multiLevelType w:val="singleLevel"/>
    <w:tmpl w:val="1BC80A50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>
    <w:nsid w:val="00000005"/>
    <w:multiLevelType w:val="multilevel"/>
    <w:tmpl w:val="3B48CD72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BA8E6A4E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ind w:left="1742" w:hanging="46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ymbol"/>
      </w:rPr>
    </w:lvl>
    <w:lvl w:ilvl="2">
      <w:start w:val="3"/>
      <w:numFmt w:val="decimal"/>
      <w:lvlText w:val="%3)"/>
      <w:lvlJc w:val="left"/>
      <w:pPr>
        <w:tabs>
          <w:tab w:val="num" w:pos="2340"/>
        </w:tabs>
      </w:pPr>
    </w:lvl>
    <w:lvl w:ilvl="3">
      <w:start w:val="13"/>
      <w:numFmt w:val="upperRoman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>
    <w:nsid w:val="00000008"/>
    <w:multiLevelType w:val="singleLevel"/>
    <w:tmpl w:val="29226D34"/>
    <w:name w:val="WW8Num8"/>
    <w:lvl w:ilvl="0">
      <w:start w:val="17"/>
      <w:numFmt w:val="decimal"/>
      <w:lvlText w:val="%1."/>
      <w:lvlJc w:val="left"/>
      <w:pPr>
        <w:tabs>
          <w:tab w:val="num" w:pos="360"/>
        </w:tabs>
      </w:pPr>
      <w:rPr>
        <w:i w:val="0"/>
        <w:iCs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3ECA3CBE"/>
    <w:name w:val="WW8Num10"/>
    <w:lvl w:ilvl="0">
      <w:start w:val="5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0"/>
      <w:numFmt w:val="upperRoman"/>
      <w:lvlText w:val="%2."/>
      <w:lvlJc w:val="left"/>
      <w:pPr>
        <w:tabs>
          <w:tab w:val="num" w:pos="180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abstractNum w:abstractNumId="14">
    <w:nsid w:val="00000010"/>
    <w:multiLevelType w:val="singleLevel"/>
    <w:tmpl w:val="00000010"/>
    <w:name w:val="WW8Num16"/>
    <w:lvl w:ilvl="0">
      <w:start w:val="12"/>
      <w:numFmt w:val="decimal"/>
      <w:lvlText w:val="%1."/>
      <w:lvlJc w:val="left"/>
      <w:pPr>
        <w:tabs>
          <w:tab w:val="num" w:pos="360"/>
        </w:tabs>
      </w:pPr>
    </w:lvl>
  </w:abstractNum>
  <w:abstractNum w:abstractNumId="15">
    <w:nsid w:val="00000011"/>
    <w:multiLevelType w:val="singleLevel"/>
    <w:tmpl w:val="232233E0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bCs w:val="0"/>
      </w:rPr>
    </w:lvl>
  </w:abstractNum>
  <w:abstractNum w:abstractNumId="16">
    <w:nsid w:val="04D507FB"/>
    <w:multiLevelType w:val="hybridMultilevel"/>
    <w:tmpl w:val="D5187E20"/>
    <w:lvl w:ilvl="0" w:tplc="D2326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8CA7F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438CE2A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1C925FAA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53A204A"/>
    <w:multiLevelType w:val="hybridMultilevel"/>
    <w:tmpl w:val="01B4CD4A"/>
    <w:lvl w:ilvl="0" w:tplc="0D224A4E">
      <w:start w:val="1"/>
      <w:numFmt w:val="bullet"/>
      <w:lvlText w:val=""/>
      <w:lvlJc w:val="left"/>
      <w:pPr>
        <w:ind w:left="1004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8">
    <w:nsid w:val="08F0091B"/>
    <w:multiLevelType w:val="hybridMultilevel"/>
    <w:tmpl w:val="123CCA0A"/>
    <w:lvl w:ilvl="0" w:tplc="438CE2A4">
      <w:start w:val="1"/>
      <w:numFmt w:val="bullet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cs="Wingdings" w:hint="default"/>
      </w:rPr>
    </w:lvl>
  </w:abstractNum>
  <w:abstractNum w:abstractNumId="19">
    <w:nsid w:val="092D3B63"/>
    <w:multiLevelType w:val="hybridMultilevel"/>
    <w:tmpl w:val="FE42DAF4"/>
    <w:lvl w:ilvl="0" w:tplc="438CE2A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0">
    <w:nsid w:val="0CB106C2"/>
    <w:multiLevelType w:val="hybridMultilevel"/>
    <w:tmpl w:val="F53A5C96"/>
    <w:name w:val="WW8Num62"/>
    <w:lvl w:ilvl="0" w:tplc="04150001">
      <w:start w:val="1"/>
      <w:numFmt w:val="decimal"/>
      <w:lvlText w:val="%1."/>
      <w:lvlJc w:val="left"/>
      <w:pPr>
        <w:tabs>
          <w:tab w:val="num" w:pos="720"/>
        </w:tabs>
      </w:p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0414C10"/>
    <w:multiLevelType w:val="hybridMultilevel"/>
    <w:tmpl w:val="711C9734"/>
    <w:lvl w:ilvl="0" w:tplc="0D224A4E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13276B12"/>
    <w:multiLevelType w:val="hybridMultilevel"/>
    <w:tmpl w:val="C88E622E"/>
    <w:lvl w:ilvl="0" w:tplc="438CE2A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13D16371"/>
    <w:multiLevelType w:val="hybridMultilevel"/>
    <w:tmpl w:val="4322C3FA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72771A2"/>
    <w:multiLevelType w:val="hybridMultilevel"/>
    <w:tmpl w:val="8948F96C"/>
    <w:lvl w:ilvl="0" w:tplc="1430F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A6F4367"/>
    <w:multiLevelType w:val="hybridMultilevel"/>
    <w:tmpl w:val="22CE99A6"/>
    <w:lvl w:ilvl="0" w:tplc="45F8C9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1A8E67FB"/>
    <w:multiLevelType w:val="multilevel"/>
    <w:tmpl w:val="0415001D"/>
    <w:styleLink w:val="Styl4"/>
    <w:lvl w:ilvl="0">
      <w:start w:val="4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1BDF73CA"/>
    <w:multiLevelType w:val="multilevel"/>
    <w:tmpl w:val="0415001D"/>
    <w:styleLink w:val="Styl1"/>
    <w:lvl w:ilvl="0">
      <w:start w:val="2"/>
      <w:numFmt w:val="upperRoman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1BFB27DE"/>
    <w:multiLevelType w:val="hybridMultilevel"/>
    <w:tmpl w:val="BEAC3D64"/>
    <w:lvl w:ilvl="0" w:tplc="04150001">
      <w:start w:val="1"/>
      <w:numFmt w:val="decimal"/>
      <w:lvlText w:val="%1)"/>
      <w:lvlJc w:val="left"/>
      <w:pPr>
        <w:ind w:left="360" w:hanging="360"/>
      </w:p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438CE2A4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cs="Wingdings" w:hint="default"/>
      </w:rPr>
    </w:lvl>
    <w:lvl w:ilvl="3" w:tplc="04150001">
      <w:start w:val="1"/>
      <w:numFmt w:val="decimal"/>
      <w:lvlText w:val="%4."/>
      <w:lvlJc w:val="left"/>
      <w:pPr>
        <w:ind w:left="2804" w:hanging="360"/>
      </w:pPr>
    </w:lvl>
    <w:lvl w:ilvl="4" w:tplc="04150003">
      <w:start w:val="1"/>
      <w:numFmt w:val="lowerLetter"/>
      <w:lvlText w:val="%5."/>
      <w:lvlJc w:val="left"/>
      <w:pPr>
        <w:ind w:left="3524" w:hanging="360"/>
      </w:pPr>
    </w:lvl>
    <w:lvl w:ilvl="5" w:tplc="04150005">
      <w:start w:val="1"/>
      <w:numFmt w:val="lowerRoman"/>
      <w:lvlText w:val="%6."/>
      <w:lvlJc w:val="right"/>
      <w:pPr>
        <w:ind w:left="4244" w:hanging="180"/>
      </w:pPr>
    </w:lvl>
    <w:lvl w:ilvl="6" w:tplc="04150001">
      <w:start w:val="1"/>
      <w:numFmt w:val="decimal"/>
      <w:lvlText w:val="%7."/>
      <w:lvlJc w:val="left"/>
      <w:pPr>
        <w:ind w:left="4964" w:hanging="360"/>
      </w:pPr>
    </w:lvl>
    <w:lvl w:ilvl="7" w:tplc="04150003">
      <w:start w:val="1"/>
      <w:numFmt w:val="lowerLetter"/>
      <w:lvlText w:val="%8."/>
      <w:lvlJc w:val="left"/>
      <w:pPr>
        <w:ind w:left="5684" w:hanging="360"/>
      </w:pPr>
    </w:lvl>
    <w:lvl w:ilvl="8" w:tplc="04150005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1C424DE2"/>
    <w:multiLevelType w:val="hybridMultilevel"/>
    <w:tmpl w:val="5DAC0E92"/>
    <w:lvl w:ilvl="0" w:tplc="0D224A4E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">
    <w:nsid w:val="1EC7632E"/>
    <w:multiLevelType w:val="hybridMultilevel"/>
    <w:tmpl w:val="5436011E"/>
    <w:lvl w:ilvl="0" w:tplc="0D224A4E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200E5E46"/>
    <w:multiLevelType w:val="hybridMultilevel"/>
    <w:tmpl w:val="DB609D6E"/>
    <w:name w:val="WW8Num32"/>
    <w:lvl w:ilvl="0" w:tplc="431CE9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093DDE"/>
    <w:multiLevelType w:val="hybridMultilevel"/>
    <w:tmpl w:val="57F48782"/>
    <w:lvl w:ilvl="0" w:tplc="2C285476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8AA45FF"/>
    <w:multiLevelType w:val="hybridMultilevel"/>
    <w:tmpl w:val="C32CFE44"/>
    <w:lvl w:ilvl="0" w:tplc="EC6436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2D640C04"/>
    <w:multiLevelType w:val="hybridMultilevel"/>
    <w:tmpl w:val="40CE9694"/>
    <w:lvl w:ilvl="0" w:tplc="F88CA7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C5028A"/>
    <w:multiLevelType w:val="hybridMultilevel"/>
    <w:tmpl w:val="4C7A760A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6">
    <w:nsid w:val="307359C1"/>
    <w:multiLevelType w:val="hybridMultilevel"/>
    <w:tmpl w:val="E050EE60"/>
    <w:lvl w:ilvl="0" w:tplc="8184333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330A4515"/>
    <w:multiLevelType w:val="multilevel"/>
    <w:tmpl w:val="0415001D"/>
    <w:styleLink w:val="Styl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34CF225F"/>
    <w:multiLevelType w:val="hybridMultilevel"/>
    <w:tmpl w:val="3EA0F864"/>
    <w:lvl w:ilvl="0" w:tplc="755CDE0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6243214"/>
    <w:multiLevelType w:val="hybridMultilevel"/>
    <w:tmpl w:val="5344C1EA"/>
    <w:lvl w:ilvl="0" w:tplc="C768813E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2" w:tplc="0D224A4E">
      <w:start w:val="1"/>
      <w:numFmt w:val="bullet"/>
      <w:lvlText w:val=""/>
      <w:lvlJc w:val="left"/>
      <w:pPr>
        <w:ind w:left="2688" w:hanging="360"/>
      </w:pPr>
      <w:rPr>
        <w:rFonts w:ascii="Wingdings" w:hAnsi="Wingdings" w:cs="Wingdings" w:hint="default"/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3902402A"/>
    <w:multiLevelType w:val="hybridMultilevel"/>
    <w:tmpl w:val="AAE2457E"/>
    <w:name w:val="WW8Num92"/>
    <w:lvl w:ilvl="0" w:tplc="0415000F">
      <w:start w:val="5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1675D7"/>
    <w:multiLevelType w:val="hybridMultilevel"/>
    <w:tmpl w:val="3252029A"/>
    <w:lvl w:ilvl="0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3B9F7D81"/>
    <w:multiLevelType w:val="hybridMultilevel"/>
    <w:tmpl w:val="11AC4CA0"/>
    <w:lvl w:ilvl="0" w:tplc="3C1A319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EED563A"/>
    <w:multiLevelType w:val="multilevel"/>
    <w:tmpl w:val="824AD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hanging="360"/>
      </w:pPr>
      <w:rPr>
        <w:rFonts w:hint="default"/>
        <w:b/>
        <w:bCs/>
        <w:i w:val="0"/>
        <w:iCs w:val="0"/>
      </w:rPr>
    </w:lvl>
    <w:lvl w:ilvl="2">
      <w:start w:val="1"/>
      <w:numFmt w:val="decimalZero"/>
      <w:isLgl/>
      <w:lvlText w:val="%1.%2.%3."/>
      <w:lvlJc w:val="left"/>
      <w:pPr>
        <w:ind w:left="644" w:hanging="720"/>
      </w:pPr>
      <w:rPr>
        <w:rFonts w:hint="default"/>
        <w:i w:val="0"/>
        <w:iCs w:val="0"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40716545"/>
    <w:multiLevelType w:val="hybridMultilevel"/>
    <w:tmpl w:val="D2FCA230"/>
    <w:lvl w:ilvl="0" w:tplc="079AF52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5">
    <w:nsid w:val="42283395"/>
    <w:multiLevelType w:val="hybridMultilevel"/>
    <w:tmpl w:val="100E3898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46">
    <w:nsid w:val="45261185"/>
    <w:multiLevelType w:val="hybridMultilevel"/>
    <w:tmpl w:val="50DCA15C"/>
    <w:lvl w:ilvl="0" w:tplc="C7AC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CE2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0DEE7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38CE2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D6C06C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701246E"/>
    <w:multiLevelType w:val="hybridMultilevel"/>
    <w:tmpl w:val="1F0427D4"/>
    <w:lvl w:ilvl="0" w:tplc="062055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8">
    <w:nsid w:val="4D921323"/>
    <w:multiLevelType w:val="hybridMultilevel"/>
    <w:tmpl w:val="BEB00F94"/>
    <w:lvl w:ilvl="0" w:tplc="0D224A4E">
      <w:start w:val="1"/>
      <w:numFmt w:val="bullet"/>
      <w:lvlText w:val=""/>
      <w:lvlJc w:val="left"/>
      <w:pPr>
        <w:ind w:left="1353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Wingdings" w:hint="default"/>
      </w:rPr>
    </w:lvl>
  </w:abstractNum>
  <w:abstractNum w:abstractNumId="49">
    <w:nsid w:val="4E740A4A"/>
    <w:multiLevelType w:val="hybridMultilevel"/>
    <w:tmpl w:val="B88C6EE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852967"/>
    <w:multiLevelType w:val="hybridMultilevel"/>
    <w:tmpl w:val="03460552"/>
    <w:lvl w:ilvl="0" w:tplc="DBEEDB8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1">
    <w:nsid w:val="572278A7"/>
    <w:multiLevelType w:val="hybridMultilevel"/>
    <w:tmpl w:val="01E2AE0A"/>
    <w:name w:val="WW8Num102"/>
    <w:lvl w:ilvl="0" w:tplc="0415000F">
      <w:start w:val="1"/>
      <w:numFmt w:val="decimal"/>
      <w:lvlText w:val="%1."/>
      <w:lvlJc w:val="left"/>
      <w:pPr>
        <w:tabs>
          <w:tab w:val="num" w:pos="360"/>
        </w:tabs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4276AEE"/>
    <w:multiLevelType w:val="hybridMultilevel"/>
    <w:tmpl w:val="5CC462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A91D96"/>
    <w:multiLevelType w:val="hybridMultilevel"/>
    <w:tmpl w:val="506C9ECC"/>
    <w:lvl w:ilvl="0" w:tplc="438CE2A4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54">
    <w:nsid w:val="692A398C"/>
    <w:multiLevelType w:val="hybridMultilevel"/>
    <w:tmpl w:val="C1F8DE16"/>
    <w:lvl w:ilvl="0" w:tplc="4812712C">
      <w:start w:val="4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ECB2CA2"/>
    <w:multiLevelType w:val="multilevel"/>
    <w:tmpl w:val="0415001D"/>
    <w:styleLink w:val="Styl3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>
    <w:nsid w:val="708A39E2"/>
    <w:multiLevelType w:val="hybridMultilevel"/>
    <w:tmpl w:val="B312592A"/>
    <w:lvl w:ilvl="0" w:tplc="F88CA7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612FB5"/>
    <w:multiLevelType w:val="hybridMultilevel"/>
    <w:tmpl w:val="F290150A"/>
    <w:lvl w:ilvl="0" w:tplc="438CE2A4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8">
    <w:nsid w:val="794071DB"/>
    <w:multiLevelType w:val="hybridMultilevel"/>
    <w:tmpl w:val="C2B6713A"/>
    <w:lvl w:ilvl="0" w:tplc="CF3CB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509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FBE69AA"/>
    <w:multiLevelType w:val="hybridMultilevel"/>
    <w:tmpl w:val="CD4A3790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3"/>
  </w:num>
  <w:num w:numId="3">
    <w:abstractNumId w:val="59"/>
  </w:num>
  <w:num w:numId="4">
    <w:abstractNumId w:val="28"/>
  </w:num>
  <w:num w:numId="5">
    <w:abstractNumId w:val="27"/>
  </w:num>
  <w:num w:numId="6">
    <w:abstractNumId w:val="37"/>
  </w:num>
  <w:num w:numId="7">
    <w:abstractNumId w:val="55"/>
  </w:num>
  <w:num w:numId="8">
    <w:abstractNumId w:val="26"/>
  </w:num>
  <w:num w:numId="9">
    <w:abstractNumId w:val="41"/>
  </w:num>
  <w:num w:numId="10">
    <w:abstractNumId w:val="46"/>
  </w:num>
  <w:num w:numId="11">
    <w:abstractNumId w:val="16"/>
  </w:num>
  <w:num w:numId="12">
    <w:abstractNumId w:val="22"/>
  </w:num>
  <w:num w:numId="13">
    <w:abstractNumId w:val="18"/>
  </w:num>
  <w:num w:numId="14">
    <w:abstractNumId w:val="19"/>
  </w:num>
  <w:num w:numId="15">
    <w:abstractNumId w:val="47"/>
  </w:num>
  <w:num w:numId="16">
    <w:abstractNumId w:val="35"/>
  </w:num>
  <w:num w:numId="17">
    <w:abstractNumId w:val="33"/>
  </w:num>
  <w:num w:numId="18">
    <w:abstractNumId w:val="42"/>
  </w:num>
  <w:num w:numId="19">
    <w:abstractNumId w:val="54"/>
  </w:num>
  <w:num w:numId="20">
    <w:abstractNumId w:val="50"/>
  </w:num>
  <w:num w:numId="21">
    <w:abstractNumId w:val="57"/>
  </w:num>
  <w:num w:numId="22">
    <w:abstractNumId w:val="32"/>
  </w:num>
  <w:num w:numId="23">
    <w:abstractNumId w:val="36"/>
  </w:num>
  <w:num w:numId="24">
    <w:abstractNumId w:val="44"/>
  </w:num>
  <w:num w:numId="25">
    <w:abstractNumId w:val="58"/>
  </w:num>
  <w:num w:numId="26">
    <w:abstractNumId w:val="17"/>
  </w:num>
  <w:num w:numId="27">
    <w:abstractNumId w:val="45"/>
  </w:num>
  <w:num w:numId="28">
    <w:abstractNumId w:val="48"/>
  </w:num>
  <w:num w:numId="29">
    <w:abstractNumId w:val="39"/>
  </w:num>
  <w:num w:numId="30">
    <w:abstractNumId w:val="30"/>
  </w:num>
  <w:num w:numId="31">
    <w:abstractNumId w:val="21"/>
  </w:num>
  <w:num w:numId="32">
    <w:abstractNumId w:val="29"/>
  </w:num>
  <w:num w:numId="33">
    <w:abstractNumId w:val="53"/>
  </w:num>
  <w:num w:numId="34">
    <w:abstractNumId w:val="49"/>
  </w:num>
  <w:num w:numId="35">
    <w:abstractNumId w:val="25"/>
  </w:num>
  <w:num w:numId="36">
    <w:abstractNumId w:val="38"/>
  </w:num>
  <w:num w:numId="37">
    <w:abstractNumId w:val="24"/>
  </w:num>
  <w:num w:numId="38">
    <w:abstractNumId w:val="23"/>
  </w:num>
  <w:num w:numId="39">
    <w:abstractNumId w:val="52"/>
  </w:num>
  <w:num w:numId="40">
    <w:abstractNumId w:val="56"/>
  </w:num>
  <w:num w:numId="41">
    <w:abstractNumId w:val="34"/>
  </w:num>
  <w:num w:numId="42">
    <w:abstractNumId w:val="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013"/>
    <w:rsid w:val="00000577"/>
    <w:rsid w:val="00000649"/>
    <w:rsid w:val="00006154"/>
    <w:rsid w:val="00006999"/>
    <w:rsid w:val="00010FFC"/>
    <w:rsid w:val="000123CC"/>
    <w:rsid w:val="0001256A"/>
    <w:rsid w:val="00021282"/>
    <w:rsid w:val="00021747"/>
    <w:rsid w:val="000225FD"/>
    <w:rsid w:val="00022A45"/>
    <w:rsid w:val="0002319F"/>
    <w:rsid w:val="00025CA1"/>
    <w:rsid w:val="000312F2"/>
    <w:rsid w:val="00035345"/>
    <w:rsid w:val="00040528"/>
    <w:rsid w:val="00040DC4"/>
    <w:rsid w:val="00044A8F"/>
    <w:rsid w:val="00044F19"/>
    <w:rsid w:val="00045025"/>
    <w:rsid w:val="000454D2"/>
    <w:rsid w:val="0005157A"/>
    <w:rsid w:val="00054E05"/>
    <w:rsid w:val="000559D3"/>
    <w:rsid w:val="00055FD8"/>
    <w:rsid w:val="00056D12"/>
    <w:rsid w:val="00061C1B"/>
    <w:rsid w:val="00061C1F"/>
    <w:rsid w:val="000637B1"/>
    <w:rsid w:val="00067B13"/>
    <w:rsid w:val="000705CD"/>
    <w:rsid w:val="00091822"/>
    <w:rsid w:val="00095B20"/>
    <w:rsid w:val="000970E5"/>
    <w:rsid w:val="00097156"/>
    <w:rsid w:val="000A0836"/>
    <w:rsid w:val="000A0BE0"/>
    <w:rsid w:val="000A3970"/>
    <w:rsid w:val="000A4BB6"/>
    <w:rsid w:val="000A7E23"/>
    <w:rsid w:val="000B009D"/>
    <w:rsid w:val="000B10A8"/>
    <w:rsid w:val="000B188D"/>
    <w:rsid w:val="000B24F1"/>
    <w:rsid w:val="000B6541"/>
    <w:rsid w:val="000C1A6D"/>
    <w:rsid w:val="000C2F0C"/>
    <w:rsid w:val="000C3EF5"/>
    <w:rsid w:val="000C552B"/>
    <w:rsid w:val="000C5E3A"/>
    <w:rsid w:val="000D1F54"/>
    <w:rsid w:val="000D2B4B"/>
    <w:rsid w:val="000D2CCD"/>
    <w:rsid w:val="000D308F"/>
    <w:rsid w:val="000D4043"/>
    <w:rsid w:val="000D41F5"/>
    <w:rsid w:val="000D5D66"/>
    <w:rsid w:val="000D674C"/>
    <w:rsid w:val="000E56BD"/>
    <w:rsid w:val="000E6D27"/>
    <w:rsid w:val="000F1D6E"/>
    <w:rsid w:val="000F2A1A"/>
    <w:rsid w:val="000F3E27"/>
    <w:rsid w:val="000F6B73"/>
    <w:rsid w:val="00103441"/>
    <w:rsid w:val="00104538"/>
    <w:rsid w:val="001119B6"/>
    <w:rsid w:val="0011275C"/>
    <w:rsid w:val="001127C4"/>
    <w:rsid w:val="00116104"/>
    <w:rsid w:val="001175CF"/>
    <w:rsid w:val="0012168B"/>
    <w:rsid w:val="00122487"/>
    <w:rsid w:val="001232EA"/>
    <w:rsid w:val="00125B88"/>
    <w:rsid w:val="001262C2"/>
    <w:rsid w:val="00130DD2"/>
    <w:rsid w:val="001455CD"/>
    <w:rsid w:val="001517AF"/>
    <w:rsid w:val="00153D93"/>
    <w:rsid w:val="001553A6"/>
    <w:rsid w:val="0015632E"/>
    <w:rsid w:val="00156A15"/>
    <w:rsid w:val="001570B0"/>
    <w:rsid w:val="00161750"/>
    <w:rsid w:val="00167658"/>
    <w:rsid w:val="001710CA"/>
    <w:rsid w:val="001716A3"/>
    <w:rsid w:val="00175167"/>
    <w:rsid w:val="00181258"/>
    <w:rsid w:val="00181B2C"/>
    <w:rsid w:val="00182BE2"/>
    <w:rsid w:val="00182C18"/>
    <w:rsid w:val="0018620B"/>
    <w:rsid w:val="00192960"/>
    <w:rsid w:val="00194552"/>
    <w:rsid w:val="00197C44"/>
    <w:rsid w:val="001A3817"/>
    <w:rsid w:val="001A5FD2"/>
    <w:rsid w:val="001A72BD"/>
    <w:rsid w:val="001A7F57"/>
    <w:rsid w:val="001B02ED"/>
    <w:rsid w:val="001B0BA1"/>
    <w:rsid w:val="001B447C"/>
    <w:rsid w:val="001C27EC"/>
    <w:rsid w:val="001C42EA"/>
    <w:rsid w:val="001C7154"/>
    <w:rsid w:val="001D29EA"/>
    <w:rsid w:val="001D43AF"/>
    <w:rsid w:val="001E1354"/>
    <w:rsid w:val="001E1D7C"/>
    <w:rsid w:val="001E4055"/>
    <w:rsid w:val="001E77F8"/>
    <w:rsid w:val="0020416F"/>
    <w:rsid w:val="002050D1"/>
    <w:rsid w:val="00211A19"/>
    <w:rsid w:val="002139E5"/>
    <w:rsid w:val="00223C53"/>
    <w:rsid w:val="0023055C"/>
    <w:rsid w:val="00231D38"/>
    <w:rsid w:val="002331C9"/>
    <w:rsid w:val="00233F6B"/>
    <w:rsid w:val="00235224"/>
    <w:rsid w:val="00236A72"/>
    <w:rsid w:val="00241199"/>
    <w:rsid w:val="00246065"/>
    <w:rsid w:val="00246A3D"/>
    <w:rsid w:val="00246D70"/>
    <w:rsid w:val="00247B50"/>
    <w:rsid w:val="00251746"/>
    <w:rsid w:val="00251AAE"/>
    <w:rsid w:val="00251E83"/>
    <w:rsid w:val="002523BA"/>
    <w:rsid w:val="00254483"/>
    <w:rsid w:val="002544BA"/>
    <w:rsid w:val="00255B92"/>
    <w:rsid w:val="00255CFB"/>
    <w:rsid w:val="00256D8F"/>
    <w:rsid w:val="00257193"/>
    <w:rsid w:val="00260859"/>
    <w:rsid w:val="0026486B"/>
    <w:rsid w:val="00266FF0"/>
    <w:rsid w:val="002700DA"/>
    <w:rsid w:val="00270676"/>
    <w:rsid w:val="002708F2"/>
    <w:rsid w:val="00274686"/>
    <w:rsid w:val="00281549"/>
    <w:rsid w:val="00282C87"/>
    <w:rsid w:val="002852AA"/>
    <w:rsid w:val="00285843"/>
    <w:rsid w:val="0028754B"/>
    <w:rsid w:val="002877AD"/>
    <w:rsid w:val="00290E67"/>
    <w:rsid w:val="00291B0E"/>
    <w:rsid w:val="00296B07"/>
    <w:rsid w:val="00296BE7"/>
    <w:rsid w:val="00297BA6"/>
    <w:rsid w:val="00297D28"/>
    <w:rsid w:val="002A3534"/>
    <w:rsid w:val="002A4802"/>
    <w:rsid w:val="002A5247"/>
    <w:rsid w:val="002B2FF1"/>
    <w:rsid w:val="002C16B2"/>
    <w:rsid w:val="002C3283"/>
    <w:rsid w:val="002C4FED"/>
    <w:rsid w:val="002C5668"/>
    <w:rsid w:val="002C56EA"/>
    <w:rsid w:val="002C5703"/>
    <w:rsid w:val="002C6A33"/>
    <w:rsid w:val="002D13DC"/>
    <w:rsid w:val="002D1899"/>
    <w:rsid w:val="002D2E2D"/>
    <w:rsid w:val="002D4013"/>
    <w:rsid w:val="002D4370"/>
    <w:rsid w:val="002D523D"/>
    <w:rsid w:val="002E1A35"/>
    <w:rsid w:val="002E1C07"/>
    <w:rsid w:val="002E482A"/>
    <w:rsid w:val="002E6393"/>
    <w:rsid w:val="002E7450"/>
    <w:rsid w:val="002F04F6"/>
    <w:rsid w:val="002F20A7"/>
    <w:rsid w:val="002F2AA9"/>
    <w:rsid w:val="002F2C65"/>
    <w:rsid w:val="003072B0"/>
    <w:rsid w:val="003127F9"/>
    <w:rsid w:val="00313CD6"/>
    <w:rsid w:val="00314E6B"/>
    <w:rsid w:val="00316037"/>
    <w:rsid w:val="00322ABD"/>
    <w:rsid w:val="00323D72"/>
    <w:rsid w:val="00325BB6"/>
    <w:rsid w:val="00325D0A"/>
    <w:rsid w:val="0033282D"/>
    <w:rsid w:val="00332BB2"/>
    <w:rsid w:val="00337A27"/>
    <w:rsid w:val="003440F2"/>
    <w:rsid w:val="00346BFA"/>
    <w:rsid w:val="00347F71"/>
    <w:rsid w:val="00350701"/>
    <w:rsid w:val="003532FD"/>
    <w:rsid w:val="00354A49"/>
    <w:rsid w:val="00360364"/>
    <w:rsid w:val="00361837"/>
    <w:rsid w:val="003621C3"/>
    <w:rsid w:val="003639C7"/>
    <w:rsid w:val="00364ED7"/>
    <w:rsid w:val="00365F1C"/>
    <w:rsid w:val="00367108"/>
    <w:rsid w:val="003709DE"/>
    <w:rsid w:val="003727A1"/>
    <w:rsid w:val="003809F0"/>
    <w:rsid w:val="00382573"/>
    <w:rsid w:val="00383F24"/>
    <w:rsid w:val="00386633"/>
    <w:rsid w:val="00390847"/>
    <w:rsid w:val="00393383"/>
    <w:rsid w:val="00393A76"/>
    <w:rsid w:val="003A0F06"/>
    <w:rsid w:val="003A3081"/>
    <w:rsid w:val="003A3EF8"/>
    <w:rsid w:val="003A3F62"/>
    <w:rsid w:val="003A6C74"/>
    <w:rsid w:val="003A7CCA"/>
    <w:rsid w:val="003B0C9D"/>
    <w:rsid w:val="003B12E6"/>
    <w:rsid w:val="003B5B3A"/>
    <w:rsid w:val="003B718B"/>
    <w:rsid w:val="003C065A"/>
    <w:rsid w:val="003C3F31"/>
    <w:rsid w:val="003D2E3A"/>
    <w:rsid w:val="003D6197"/>
    <w:rsid w:val="003D631B"/>
    <w:rsid w:val="003D7347"/>
    <w:rsid w:val="003D73B2"/>
    <w:rsid w:val="003D7D8F"/>
    <w:rsid w:val="003E0296"/>
    <w:rsid w:val="003E216E"/>
    <w:rsid w:val="003E375C"/>
    <w:rsid w:val="003E38C4"/>
    <w:rsid w:val="003E5301"/>
    <w:rsid w:val="003E67F1"/>
    <w:rsid w:val="003F0071"/>
    <w:rsid w:val="003F0CAA"/>
    <w:rsid w:val="003F1CA9"/>
    <w:rsid w:val="003F26FF"/>
    <w:rsid w:val="003F27BA"/>
    <w:rsid w:val="003F29B2"/>
    <w:rsid w:val="003F4CA5"/>
    <w:rsid w:val="003F7344"/>
    <w:rsid w:val="003F7FC8"/>
    <w:rsid w:val="004020D5"/>
    <w:rsid w:val="0040490E"/>
    <w:rsid w:val="004053DF"/>
    <w:rsid w:val="0040753B"/>
    <w:rsid w:val="00407E2B"/>
    <w:rsid w:val="004118F3"/>
    <w:rsid w:val="00411997"/>
    <w:rsid w:val="00415352"/>
    <w:rsid w:val="0041550E"/>
    <w:rsid w:val="00415722"/>
    <w:rsid w:val="004166C8"/>
    <w:rsid w:val="00417BAB"/>
    <w:rsid w:val="00423C78"/>
    <w:rsid w:val="00424BD2"/>
    <w:rsid w:val="00426313"/>
    <w:rsid w:val="00432477"/>
    <w:rsid w:val="0043398F"/>
    <w:rsid w:val="004373AD"/>
    <w:rsid w:val="00440912"/>
    <w:rsid w:val="004418C1"/>
    <w:rsid w:val="004436B8"/>
    <w:rsid w:val="004447BC"/>
    <w:rsid w:val="00447B85"/>
    <w:rsid w:val="004510BF"/>
    <w:rsid w:val="004517B6"/>
    <w:rsid w:val="00451C53"/>
    <w:rsid w:val="004561D3"/>
    <w:rsid w:val="00460DC6"/>
    <w:rsid w:val="00461165"/>
    <w:rsid w:val="00462ECA"/>
    <w:rsid w:val="00465C63"/>
    <w:rsid w:val="0046602D"/>
    <w:rsid w:val="004708C2"/>
    <w:rsid w:val="00470A7F"/>
    <w:rsid w:val="00475AF5"/>
    <w:rsid w:val="00481663"/>
    <w:rsid w:val="00483E38"/>
    <w:rsid w:val="0048471E"/>
    <w:rsid w:val="00485607"/>
    <w:rsid w:val="00486598"/>
    <w:rsid w:val="004939D6"/>
    <w:rsid w:val="004968A9"/>
    <w:rsid w:val="004A24B4"/>
    <w:rsid w:val="004A5092"/>
    <w:rsid w:val="004A59D2"/>
    <w:rsid w:val="004A6B45"/>
    <w:rsid w:val="004A7361"/>
    <w:rsid w:val="004A7370"/>
    <w:rsid w:val="004B00D5"/>
    <w:rsid w:val="004B1CF5"/>
    <w:rsid w:val="004B2FA9"/>
    <w:rsid w:val="004B3D6A"/>
    <w:rsid w:val="004B681B"/>
    <w:rsid w:val="004B6E0D"/>
    <w:rsid w:val="004B7B1E"/>
    <w:rsid w:val="004B7F28"/>
    <w:rsid w:val="004C52CB"/>
    <w:rsid w:val="004C6448"/>
    <w:rsid w:val="004D1B4F"/>
    <w:rsid w:val="004D26FD"/>
    <w:rsid w:val="004E2E5E"/>
    <w:rsid w:val="004E6EA0"/>
    <w:rsid w:val="004F0CFD"/>
    <w:rsid w:val="004F3062"/>
    <w:rsid w:val="004F4768"/>
    <w:rsid w:val="004F5557"/>
    <w:rsid w:val="004F68BC"/>
    <w:rsid w:val="004F7407"/>
    <w:rsid w:val="004F77BD"/>
    <w:rsid w:val="00500AD3"/>
    <w:rsid w:val="00506DA7"/>
    <w:rsid w:val="00512C51"/>
    <w:rsid w:val="005137DE"/>
    <w:rsid w:val="00514E2A"/>
    <w:rsid w:val="005166CC"/>
    <w:rsid w:val="00516D53"/>
    <w:rsid w:val="00520AB1"/>
    <w:rsid w:val="00521760"/>
    <w:rsid w:val="0053064D"/>
    <w:rsid w:val="005315E5"/>
    <w:rsid w:val="00531BE8"/>
    <w:rsid w:val="005328CC"/>
    <w:rsid w:val="00532EC6"/>
    <w:rsid w:val="0053575A"/>
    <w:rsid w:val="00540E06"/>
    <w:rsid w:val="00541DE3"/>
    <w:rsid w:val="00543DE1"/>
    <w:rsid w:val="005457B0"/>
    <w:rsid w:val="0055055C"/>
    <w:rsid w:val="00555D46"/>
    <w:rsid w:val="00556335"/>
    <w:rsid w:val="0055766C"/>
    <w:rsid w:val="00557CF2"/>
    <w:rsid w:val="00561B71"/>
    <w:rsid w:val="0056313D"/>
    <w:rsid w:val="00564F77"/>
    <w:rsid w:val="00565707"/>
    <w:rsid w:val="0056685B"/>
    <w:rsid w:val="005679A0"/>
    <w:rsid w:val="00570095"/>
    <w:rsid w:val="00570177"/>
    <w:rsid w:val="005706F4"/>
    <w:rsid w:val="00571FED"/>
    <w:rsid w:val="0059076C"/>
    <w:rsid w:val="00591301"/>
    <w:rsid w:val="005922C8"/>
    <w:rsid w:val="0059253C"/>
    <w:rsid w:val="005928CB"/>
    <w:rsid w:val="00592E27"/>
    <w:rsid w:val="00593A21"/>
    <w:rsid w:val="00593E2B"/>
    <w:rsid w:val="00597AC3"/>
    <w:rsid w:val="005A5B1E"/>
    <w:rsid w:val="005B0E99"/>
    <w:rsid w:val="005B20B2"/>
    <w:rsid w:val="005B3F2E"/>
    <w:rsid w:val="005B72D7"/>
    <w:rsid w:val="005C14D3"/>
    <w:rsid w:val="005C1E0E"/>
    <w:rsid w:val="005C3369"/>
    <w:rsid w:val="005C34EE"/>
    <w:rsid w:val="005C48E9"/>
    <w:rsid w:val="005C5697"/>
    <w:rsid w:val="005D0CFE"/>
    <w:rsid w:val="005D1DA3"/>
    <w:rsid w:val="005D3A35"/>
    <w:rsid w:val="005D3FDD"/>
    <w:rsid w:val="005E055F"/>
    <w:rsid w:val="005E0B68"/>
    <w:rsid w:val="005E1504"/>
    <w:rsid w:val="005E1588"/>
    <w:rsid w:val="005E24D6"/>
    <w:rsid w:val="005E3830"/>
    <w:rsid w:val="005E4DC0"/>
    <w:rsid w:val="005E6767"/>
    <w:rsid w:val="005F0B57"/>
    <w:rsid w:val="005F0C4B"/>
    <w:rsid w:val="005F14F9"/>
    <w:rsid w:val="005F296F"/>
    <w:rsid w:val="00601BCD"/>
    <w:rsid w:val="00602033"/>
    <w:rsid w:val="0060215A"/>
    <w:rsid w:val="006073CD"/>
    <w:rsid w:val="00607515"/>
    <w:rsid w:val="0061034A"/>
    <w:rsid w:val="0061378E"/>
    <w:rsid w:val="006221D3"/>
    <w:rsid w:val="006262D6"/>
    <w:rsid w:val="00626C4E"/>
    <w:rsid w:val="00635BDD"/>
    <w:rsid w:val="00637F14"/>
    <w:rsid w:val="00642F1B"/>
    <w:rsid w:val="006504D5"/>
    <w:rsid w:val="0065571E"/>
    <w:rsid w:val="0065690C"/>
    <w:rsid w:val="00656D9E"/>
    <w:rsid w:val="006576F1"/>
    <w:rsid w:val="006660DC"/>
    <w:rsid w:val="00681FED"/>
    <w:rsid w:val="006839C1"/>
    <w:rsid w:val="00683B7B"/>
    <w:rsid w:val="006904C7"/>
    <w:rsid w:val="00693E9A"/>
    <w:rsid w:val="006A19E1"/>
    <w:rsid w:val="006A716A"/>
    <w:rsid w:val="006B1BCC"/>
    <w:rsid w:val="006B3B2D"/>
    <w:rsid w:val="006B499B"/>
    <w:rsid w:val="006B5A0B"/>
    <w:rsid w:val="006C4394"/>
    <w:rsid w:val="006C4D07"/>
    <w:rsid w:val="006C60DB"/>
    <w:rsid w:val="006C6900"/>
    <w:rsid w:val="006C6E86"/>
    <w:rsid w:val="006C71F4"/>
    <w:rsid w:val="006D005B"/>
    <w:rsid w:val="006D17F5"/>
    <w:rsid w:val="006D3805"/>
    <w:rsid w:val="006D38EE"/>
    <w:rsid w:val="006D3929"/>
    <w:rsid w:val="006D3E45"/>
    <w:rsid w:val="006D4068"/>
    <w:rsid w:val="006D75AE"/>
    <w:rsid w:val="006E1FC5"/>
    <w:rsid w:val="006E4BA6"/>
    <w:rsid w:val="006E50CA"/>
    <w:rsid w:val="006F4EE1"/>
    <w:rsid w:val="0070282F"/>
    <w:rsid w:val="0070750F"/>
    <w:rsid w:val="0071150D"/>
    <w:rsid w:val="00712A6D"/>
    <w:rsid w:val="00714713"/>
    <w:rsid w:val="00714783"/>
    <w:rsid w:val="00714C1F"/>
    <w:rsid w:val="007202D9"/>
    <w:rsid w:val="00723B68"/>
    <w:rsid w:val="0072458C"/>
    <w:rsid w:val="007250A7"/>
    <w:rsid w:val="007251E1"/>
    <w:rsid w:val="0072790B"/>
    <w:rsid w:val="00731C26"/>
    <w:rsid w:val="00733B93"/>
    <w:rsid w:val="00735051"/>
    <w:rsid w:val="0074106B"/>
    <w:rsid w:val="0074457E"/>
    <w:rsid w:val="00750AE8"/>
    <w:rsid w:val="00752F92"/>
    <w:rsid w:val="00753511"/>
    <w:rsid w:val="00753BA0"/>
    <w:rsid w:val="00753C02"/>
    <w:rsid w:val="007552C3"/>
    <w:rsid w:val="0076020C"/>
    <w:rsid w:val="00766A40"/>
    <w:rsid w:val="00770323"/>
    <w:rsid w:val="0077215D"/>
    <w:rsid w:val="00776026"/>
    <w:rsid w:val="00777D8A"/>
    <w:rsid w:val="00781578"/>
    <w:rsid w:val="00781F48"/>
    <w:rsid w:val="00782DF9"/>
    <w:rsid w:val="00783190"/>
    <w:rsid w:val="007848DD"/>
    <w:rsid w:val="00786C23"/>
    <w:rsid w:val="0079027A"/>
    <w:rsid w:val="00790FE1"/>
    <w:rsid w:val="007A218E"/>
    <w:rsid w:val="007B198D"/>
    <w:rsid w:val="007B6D94"/>
    <w:rsid w:val="007B75C6"/>
    <w:rsid w:val="007B7A4C"/>
    <w:rsid w:val="007C0CC5"/>
    <w:rsid w:val="007C1E1B"/>
    <w:rsid w:val="007C2015"/>
    <w:rsid w:val="007C5065"/>
    <w:rsid w:val="007C6D17"/>
    <w:rsid w:val="007D5418"/>
    <w:rsid w:val="007D5987"/>
    <w:rsid w:val="007D68AB"/>
    <w:rsid w:val="007D757B"/>
    <w:rsid w:val="007E042D"/>
    <w:rsid w:val="007E0DE3"/>
    <w:rsid w:val="007E145B"/>
    <w:rsid w:val="007E1FE4"/>
    <w:rsid w:val="007E56C2"/>
    <w:rsid w:val="007F2A34"/>
    <w:rsid w:val="007F49AC"/>
    <w:rsid w:val="007F6969"/>
    <w:rsid w:val="007F743B"/>
    <w:rsid w:val="00805A06"/>
    <w:rsid w:val="008153B0"/>
    <w:rsid w:val="00820F35"/>
    <w:rsid w:val="00823362"/>
    <w:rsid w:val="00823F9D"/>
    <w:rsid w:val="00824037"/>
    <w:rsid w:val="0083712F"/>
    <w:rsid w:val="008379C9"/>
    <w:rsid w:val="00841D66"/>
    <w:rsid w:val="00842418"/>
    <w:rsid w:val="00842448"/>
    <w:rsid w:val="00846387"/>
    <w:rsid w:val="00850CA3"/>
    <w:rsid w:val="00852A98"/>
    <w:rsid w:val="00852C44"/>
    <w:rsid w:val="008531F3"/>
    <w:rsid w:val="00853558"/>
    <w:rsid w:val="008575FE"/>
    <w:rsid w:val="00857AEF"/>
    <w:rsid w:val="008629CD"/>
    <w:rsid w:val="00862D33"/>
    <w:rsid w:val="0086347E"/>
    <w:rsid w:val="00865655"/>
    <w:rsid w:val="00866344"/>
    <w:rsid w:val="0087107A"/>
    <w:rsid w:val="008718CD"/>
    <w:rsid w:val="00872755"/>
    <w:rsid w:val="008739C9"/>
    <w:rsid w:val="00874898"/>
    <w:rsid w:val="00875C7D"/>
    <w:rsid w:val="00876AB2"/>
    <w:rsid w:val="00877FC3"/>
    <w:rsid w:val="0088086F"/>
    <w:rsid w:val="00883635"/>
    <w:rsid w:val="00883AB4"/>
    <w:rsid w:val="00883C6E"/>
    <w:rsid w:val="00885E88"/>
    <w:rsid w:val="00886670"/>
    <w:rsid w:val="00887593"/>
    <w:rsid w:val="00891A5C"/>
    <w:rsid w:val="0089281A"/>
    <w:rsid w:val="008A0DCC"/>
    <w:rsid w:val="008A0FA2"/>
    <w:rsid w:val="008A25C4"/>
    <w:rsid w:val="008A76BB"/>
    <w:rsid w:val="008B0A50"/>
    <w:rsid w:val="008C054F"/>
    <w:rsid w:val="008C31C0"/>
    <w:rsid w:val="008C4752"/>
    <w:rsid w:val="008D282A"/>
    <w:rsid w:val="008D5AF5"/>
    <w:rsid w:val="008D639C"/>
    <w:rsid w:val="008D6617"/>
    <w:rsid w:val="008E6091"/>
    <w:rsid w:val="008F0699"/>
    <w:rsid w:val="008F209D"/>
    <w:rsid w:val="008F2288"/>
    <w:rsid w:val="008F3C77"/>
    <w:rsid w:val="008F46DD"/>
    <w:rsid w:val="008F5F15"/>
    <w:rsid w:val="008F7BAB"/>
    <w:rsid w:val="00902448"/>
    <w:rsid w:val="00907609"/>
    <w:rsid w:val="009109AE"/>
    <w:rsid w:val="00922E20"/>
    <w:rsid w:val="009258A9"/>
    <w:rsid w:val="00926853"/>
    <w:rsid w:val="009272F0"/>
    <w:rsid w:val="00934E11"/>
    <w:rsid w:val="00940491"/>
    <w:rsid w:val="00941CA5"/>
    <w:rsid w:val="00942309"/>
    <w:rsid w:val="00942BEB"/>
    <w:rsid w:val="0094358F"/>
    <w:rsid w:val="00951EB0"/>
    <w:rsid w:val="00955DDF"/>
    <w:rsid w:val="009574E9"/>
    <w:rsid w:val="009574FC"/>
    <w:rsid w:val="00960C58"/>
    <w:rsid w:val="00963C4A"/>
    <w:rsid w:val="009644C9"/>
    <w:rsid w:val="009650D3"/>
    <w:rsid w:val="00971248"/>
    <w:rsid w:val="0097204A"/>
    <w:rsid w:val="009747E9"/>
    <w:rsid w:val="00975757"/>
    <w:rsid w:val="0097619B"/>
    <w:rsid w:val="00976F7B"/>
    <w:rsid w:val="009830A3"/>
    <w:rsid w:val="00983F3B"/>
    <w:rsid w:val="00993EF6"/>
    <w:rsid w:val="0099409A"/>
    <w:rsid w:val="009A3C01"/>
    <w:rsid w:val="009A4BD8"/>
    <w:rsid w:val="009A6ACA"/>
    <w:rsid w:val="009A6D77"/>
    <w:rsid w:val="009A70DD"/>
    <w:rsid w:val="009B0375"/>
    <w:rsid w:val="009B05CA"/>
    <w:rsid w:val="009B2323"/>
    <w:rsid w:val="009B41BB"/>
    <w:rsid w:val="009B562B"/>
    <w:rsid w:val="009C0F03"/>
    <w:rsid w:val="009C4161"/>
    <w:rsid w:val="009C6A3B"/>
    <w:rsid w:val="009D0F4A"/>
    <w:rsid w:val="009D22D3"/>
    <w:rsid w:val="009D3DA7"/>
    <w:rsid w:val="009E3DF0"/>
    <w:rsid w:val="009E4E95"/>
    <w:rsid w:val="009F0595"/>
    <w:rsid w:val="009F2111"/>
    <w:rsid w:val="009F4891"/>
    <w:rsid w:val="009F6471"/>
    <w:rsid w:val="00A01D71"/>
    <w:rsid w:val="00A13743"/>
    <w:rsid w:val="00A1571B"/>
    <w:rsid w:val="00A2624F"/>
    <w:rsid w:val="00A26585"/>
    <w:rsid w:val="00A26AC3"/>
    <w:rsid w:val="00A31E27"/>
    <w:rsid w:val="00A32F98"/>
    <w:rsid w:val="00A34DAB"/>
    <w:rsid w:val="00A3647F"/>
    <w:rsid w:val="00A36674"/>
    <w:rsid w:val="00A37F3C"/>
    <w:rsid w:val="00A401EF"/>
    <w:rsid w:val="00A404F5"/>
    <w:rsid w:val="00A4319E"/>
    <w:rsid w:val="00A440A1"/>
    <w:rsid w:val="00A44A47"/>
    <w:rsid w:val="00A5191F"/>
    <w:rsid w:val="00A56C91"/>
    <w:rsid w:val="00A5798E"/>
    <w:rsid w:val="00A60518"/>
    <w:rsid w:val="00A60C7E"/>
    <w:rsid w:val="00A60D3E"/>
    <w:rsid w:val="00A61013"/>
    <w:rsid w:val="00A63DF2"/>
    <w:rsid w:val="00A66BF4"/>
    <w:rsid w:val="00A755E7"/>
    <w:rsid w:val="00A83ACA"/>
    <w:rsid w:val="00A851C8"/>
    <w:rsid w:val="00A90E95"/>
    <w:rsid w:val="00A920CC"/>
    <w:rsid w:val="00A92631"/>
    <w:rsid w:val="00A93323"/>
    <w:rsid w:val="00A94D72"/>
    <w:rsid w:val="00A95169"/>
    <w:rsid w:val="00AA1005"/>
    <w:rsid w:val="00AA2EEC"/>
    <w:rsid w:val="00AA3C73"/>
    <w:rsid w:val="00AA3D39"/>
    <w:rsid w:val="00AA4BD9"/>
    <w:rsid w:val="00AB2B84"/>
    <w:rsid w:val="00AB2EF9"/>
    <w:rsid w:val="00AB56BB"/>
    <w:rsid w:val="00AB6162"/>
    <w:rsid w:val="00AC024D"/>
    <w:rsid w:val="00AC0F24"/>
    <w:rsid w:val="00AC3101"/>
    <w:rsid w:val="00AC31D9"/>
    <w:rsid w:val="00AC38C7"/>
    <w:rsid w:val="00AD230B"/>
    <w:rsid w:val="00AD27A8"/>
    <w:rsid w:val="00AD62E7"/>
    <w:rsid w:val="00AD64FB"/>
    <w:rsid w:val="00AD7275"/>
    <w:rsid w:val="00AD72E1"/>
    <w:rsid w:val="00AD7DD0"/>
    <w:rsid w:val="00AE11D0"/>
    <w:rsid w:val="00AE4344"/>
    <w:rsid w:val="00AE776C"/>
    <w:rsid w:val="00AF0467"/>
    <w:rsid w:val="00AF3F91"/>
    <w:rsid w:val="00AF4344"/>
    <w:rsid w:val="00AF4686"/>
    <w:rsid w:val="00AF6E0B"/>
    <w:rsid w:val="00B02701"/>
    <w:rsid w:val="00B04745"/>
    <w:rsid w:val="00B073AF"/>
    <w:rsid w:val="00B141C1"/>
    <w:rsid w:val="00B14774"/>
    <w:rsid w:val="00B157CA"/>
    <w:rsid w:val="00B2070A"/>
    <w:rsid w:val="00B20CE2"/>
    <w:rsid w:val="00B26796"/>
    <w:rsid w:val="00B31FAF"/>
    <w:rsid w:val="00B33D53"/>
    <w:rsid w:val="00B40306"/>
    <w:rsid w:val="00B4162D"/>
    <w:rsid w:val="00B435F5"/>
    <w:rsid w:val="00B44A32"/>
    <w:rsid w:val="00B452CA"/>
    <w:rsid w:val="00B5054D"/>
    <w:rsid w:val="00B5368D"/>
    <w:rsid w:val="00B53CCB"/>
    <w:rsid w:val="00B53FFC"/>
    <w:rsid w:val="00B54D6E"/>
    <w:rsid w:val="00B5772A"/>
    <w:rsid w:val="00B61140"/>
    <w:rsid w:val="00B65E5E"/>
    <w:rsid w:val="00B6640B"/>
    <w:rsid w:val="00B668E2"/>
    <w:rsid w:val="00B73533"/>
    <w:rsid w:val="00B739D0"/>
    <w:rsid w:val="00B73FDE"/>
    <w:rsid w:val="00B8086F"/>
    <w:rsid w:val="00B82161"/>
    <w:rsid w:val="00B82717"/>
    <w:rsid w:val="00B86288"/>
    <w:rsid w:val="00B86484"/>
    <w:rsid w:val="00B9343E"/>
    <w:rsid w:val="00B940B7"/>
    <w:rsid w:val="00B97A03"/>
    <w:rsid w:val="00BA6E36"/>
    <w:rsid w:val="00BB1666"/>
    <w:rsid w:val="00BB26D9"/>
    <w:rsid w:val="00BB543A"/>
    <w:rsid w:val="00BC0A7F"/>
    <w:rsid w:val="00BC0FB3"/>
    <w:rsid w:val="00BC19F9"/>
    <w:rsid w:val="00BC2196"/>
    <w:rsid w:val="00BC403B"/>
    <w:rsid w:val="00BC56A0"/>
    <w:rsid w:val="00BC5C10"/>
    <w:rsid w:val="00BD2059"/>
    <w:rsid w:val="00BD3AE9"/>
    <w:rsid w:val="00BD69BC"/>
    <w:rsid w:val="00BE33E9"/>
    <w:rsid w:val="00BE5EF4"/>
    <w:rsid w:val="00BF652A"/>
    <w:rsid w:val="00C05DDA"/>
    <w:rsid w:val="00C063E1"/>
    <w:rsid w:val="00C0720D"/>
    <w:rsid w:val="00C075C1"/>
    <w:rsid w:val="00C076D6"/>
    <w:rsid w:val="00C10D19"/>
    <w:rsid w:val="00C11E40"/>
    <w:rsid w:val="00C133A0"/>
    <w:rsid w:val="00C147A7"/>
    <w:rsid w:val="00C15220"/>
    <w:rsid w:val="00C162E0"/>
    <w:rsid w:val="00C16405"/>
    <w:rsid w:val="00C16F7C"/>
    <w:rsid w:val="00C205AC"/>
    <w:rsid w:val="00C24224"/>
    <w:rsid w:val="00C247E9"/>
    <w:rsid w:val="00C26D32"/>
    <w:rsid w:val="00C27B81"/>
    <w:rsid w:val="00C345F1"/>
    <w:rsid w:val="00C352EB"/>
    <w:rsid w:val="00C4050F"/>
    <w:rsid w:val="00C41451"/>
    <w:rsid w:val="00C47E99"/>
    <w:rsid w:val="00C51830"/>
    <w:rsid w:val="00C53E18"/>
    <w:rsid w:val="00C57191"/>
    <w:rsid w:val="00C57D3F"/>
    <w:rsid w:val="00C57F7E"/>
    <w:rsid w:val="00C62084"/>
    <w:rsid w:val="00C623D6"/>
    <w:rsid w:val="00C63344"/>
    <w:rsid w:val="00C63D8A"/>
    <w:rsid w:val="00C72F77"/>
    <w:rsid w:val="00C837E5"/>
    <w:rsid w:val="00C8569D"/>
    <w:rsid w:val="00C87860"/>
    <w:rsid w:val="00C93097"/>
    <w:rsid w:val="00C94C43"/>
    <w:rsid w:val="00CA4B8D"/>
    <w:rsid w:val="00CB190E"/>
    <w:rsid w:val="00CB2B3A"/>
    <w:rsid w:val="00CC19E2"/>
    <w:rsid w:val="00CC25F4"/>
    <w:rsid w:val="00CC5919"/>
    <w:rsid w:val="00CC5F1E"/>
    <w:rsid w:val="00CD5ABC"/>
    <w:rsid w:val="00CE17E4"/>
    <w:rsid w:val="00CE533D"/>
    <w:rsid w:val="00CE6DCB"/>
    <w:rsid w:val="00CE73E5"/>
    <w:rsid w:val="00CF0DB8"/>
    <w:rsid w:val="00CF256A"/>
    <w:rsid w:val="00CF533D"/>
    <w:rsid w:val="00CF6938"/>
    <w:rsid w:val="00D027CB"/>
    <w:rsid w:val="00D03288"/>
    <w:rsid w:val="00D03714"/>
    <w:rsid w:val="00D03EFA"/>
    <w:rsid w:val="00D05F02"/>
    <w:rsid w:val="00D0639D"/>
    <w:rsid w:val="00D13456"/>
    <w:rsid w:val="00D13E41"/>
    <w:rsid w:val="00D145CE"/>
    <w:rsid w:val="00D15288"/>
    <w:rsid w:val="00D1608B"/>
    <w:rsid w:val="00D24D2F"/>
    <w:rsid w:val="00D33960"/>
    <w:rsid w:val="00D33B7D"/>
    <w:rsid w:val="00D33F3D"/>
    <w:rsid w:val="00D3510C"/>
    <w:rsid w:val="00D35592"/>
    <w:rsid w:val="00D40D06"/>
    <w:rsid w:val="00D429A8"/>
    <w:rsid w:val="00D42A20"/>
    <w:rsid w:val="00D45AE6"/>
    <w:rsid w:val="00D47116"/>
    <w:rsid w:val="00D53713"/>
    <w:rsid w:val="00D563F7"/>
    <w:rsid w:val="00D56C32"/>
    <w:rsid w:val="00D57F9E"/>
    <w:rsid w:val="00D608A3"/>
    <w:rsid w:val="00D66D54"/>
    <w:rsid w:val="00D70772"/>
    <w:rsid w:val="00D712DF"/>
    <w:rsid w:val="00D71EC8"/>
    <w:rsid w:val="00D76C70"/>
    <w:rsid w:val="00D77C9D"/>
    <w:rsid w:val="00D822FD"/>
    <w:rsid w:val="00D83096"/>
    <w:rsid w:val="00D83731"/>
    <w:rsid w:val="00D86618"/>
    <w:rsid w:val="00D9018D"/>
    <w:rsid w:val="00D9223D"/>
    <w:rsid w:val="00D940A8"/>
    <w:rsid w:val="00D94698"/>
    <w:rsid w:val="00D94972"/>
    <w:rsid w:val="00D95AEC"/>
    <w:rsid w:val="00D960D1"/>
    <w:rsid w:val="00D9674D"/>
    <w:rsid w:val="00D96EAD"/>
    <w:rsid w:val="00DA42D7"/>
    <w:rsid w:val="00DA4339"/>
    <w:rsid w:val="00DB4F84"/>
    <w:rsid w:val="00DC3E46"/>
    <w:rsid w:val="00DC538C"/>
    <w:rsid w:val="00DC7CB7"/>
    <w:rsid w:val="00DD241D"/>
    <w:rsid w:val="00DD3794"/>
    <w:rsid w:val="00DD3D2B"/>
    <w:rsid w:val="00DD4426"/>
    <w:rsid w:val="00DD522F"/>
    <w:rsid w:val="00DD76DA"/>
    <w:rsid w:val="00DE2F6E"/>
    <w:rsid w:val="00DE315A"/>
    <w:rsid w:val="00DE4B9B"/>
    <w:rsid w:val="00DE65D7"/>
    <w:rsid w:val="00DF2A7E"/>
    <w:rsid w:val="00DF346E"/>
    <w:rsid w:val="00DF6893"/>
    <w:rsid w:val="00DF717C"/>
    <w:rsid w:val="00DF72C4"/>
    <w:rsid w:val="00DF7A69"/>
    <w:rsid w:val="00E039BD"/>
    <w:rsid w:val="00E06427"/>
    <w:rsid w:val="00E06D8D"/>
    <w:rsid w:val="00E127D6"/>
    <w:rsid w:val="00E154B0"/>
    <w:rsid w:val="00E15A1D"/>
    <w:rsid w:val="00E2089C"/>
    <w:rsid w:val="00E2195C"/>
    <w:rsid w:val="00E22880"/>
    <w:rsid w:val="00E26D0A"/>
    <w:rsid w:val="00E33E29"/>
    <w:rsid w:val="00E33EEB"/>
    <w:rsid w:val="00E34028"/>
    <w:rsid w:val="00E422ED"/>
    <w:rsid w:val="00E43F1A"/>
    <w:rsid w:val="00E457BB"/>
    <w:rsid w:val="00E47D1E"/>
    <w:rsid w:val="00E55D01"/>
    <w:rsid w:val="00E66590"/>
    <w:rsid w:val="00E67267"/>
    <w:rsid w:val="00E75F23"/>
    <w:rsid w:val="00E83869"/>
    <w:rsid w:val="00E84BCC"/>
    <w:rsid w:val="00E90639"/>
    <w:rsid w:val="00E93C4F"/>
    <w:rsid w:val="00E943F7"/>
    <w:rsid w:val="00E94867"/>
    <w:rsid w:val="00E96AF2"/>
    <w:rsid w:val="00E96DBA"/>
    <w:rsid w:val="00E976EC"/>
    <w:rsid w:val="00EA0253"/>
    <w:rsid w:val="00EB09C0"/>
    <w:rsid w:val="00EB2A1F"/>
    <w:rsid w:val="00EB3DA4"/>
    <w:rsid w:val="00EB770E"/>
    <w:rsid w:val="00EC166D"/>
    <w:rsid w:val="00EC2C3B"/>
    <w:rsid w:val="00EC2E68"/>
    <w:rsid w:val="00EC43E6"/>
    <w:rsid w:val="00EC51CA"/>
    <w:rsid w:val="00EC6082"/>
    <w:rsid w:val="00EC7479"/>
    <w:rsid w:val="00EC77B1"/>
    <w:rsid w:val="00EE02BC"/>
    <w:rsid w:val="00EE20E8"/>
    <w:rsid w:val="00EE3E8E"/>
    <w:rsid w:val="00EE44CB"/>
    <w:rsid w:val="00EE5E5D"/>
    <w:rsid w:val="00EE7DB6"/>
    <w:rsid w:val="00EF34FF"/>
    <w:rsid w:val="00EF49FB"/>
    <w:rsid w:val="00EF4DBE"/>
    <w:rsid w:val="00EF7044"/>
    <w:rsid w:val="00F03698"/>
    <w:rsid w:val="00F05FE1"/>
    <w:rsid w:val="00F10866"/>
    <w:rsid w:val="00F10EA7"/>
    <w:rsid w:val="00F11EAA"/>
    <w:rsid w:val="00F12FA8"/>
    <w:rsid w:val="00F13A3B"/>
    <w:rsid w:val="00F1558C"/>
    <w:rsid w:val="00F17C4C"/>
    <w:rsid w:val="00F20A69"/>
    <w:rsid w:val="00F232B9"/>
    <w:rsid w:val="00F25ACD"/>
    <w:rsid w:val="00F32E65"/>
    <w:rsid w:val="00F33443"/>
    <w:rsid w:val="00F35131"/>
    <w:rsid w:val="00F357D4"/>
    <w:rsid w:val="00F459B2"/>
    <w:rsid w:val="00F45CD3"/>
    <w:rsid w:val="00F518DF"/>
    <w:rsid w:val="00F5486B"/>
    <w:rsid w:val="00F6702F"/>
    <w:rsid w:val="00F70FFA"/>
    <w:rsid w:val="00F73BB7"/>
    <w:rsid w:val="00F74675"/>
    <w:rsid w:val="00F75859"/>
    <w:rsid w:val="00F80E45"/>
    <w:rsid w:val="00F82938"/>
    <w:rsid w:val="00F82A3B"/>
    <w:rsid w:val="00F875E9"/>
    <w:rsid w:val="00F91D3B"/>
    <w:rsid w:val="00F95F3E"/>
    <w:rsid w:val="00F96196"/>
    <w:rsid w:val="00F96B47"/>
    <w:rsid w:val="00F96D68"/>
    <w:rsid w:val="00FA288E"/>
    <w:rsid w:val="00FB0FA1"/>
    <w:rsid w:val="00FB2434"/>
    <w:rsid w:val="00FB57D3"/>
    <w:rsid w:val="00FB59B0"/>
    <w:rsid w:val="00FC02AB"/>
    <w:rsid w:val="00FC4371"/>
    <w:rsid w:val="00FC574F"/>
    <w:rsid w:val="00FD05A9"/>
    <w:rsid w:val="00FD08AE"/>
    <w:rsid w:val="00FD43C9"/>
    <w:rsid w:val="00FD4E1B"/>
    <w:rsid w:val="00FD5257"/>
    <w:rsid w:val="00FE3944"/>
    <w:rsid w:val="00FE6791"/>
    <w:rsid w:val="00F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361"/>
    <w:pPr>
      <w:keepNext/>
      <w:numPr>
        <w:numId w:val="1"/>
      </w:numPr>
      <w:jc w:val="center"/>
      <w:outlineLvl w:val="0"/>
    </w:pPr>
    <w:rPr>
      <w:b/>
      <w:bCs/>
      <w:lang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A7361"/>
    <w:pPr>
      <w:keepNext/>
      <w:numPr>
        <w:ilvl w:val="1"/>
        <w:numId w:val="1"/>
      </w:numPr>
      <w:spacing w:after="240"/>
      <w:jc w:val="both"/>
      <w:outlineLvl w:val="1"/>
    </w:pPr>
    <w:rPr>
      <w:b/>
      <w:bCs/>
      <w:lang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A7361"/>
    <w:pPr>
      <w:keepNext/>
      <w:numPr>
        <w:ilvl w:val="2"/>
        <w:numId w:val="1"/>
      </w:numPr>
      <w:jc w:val="center"/>
      <w:outlineLvl w:val="2"/>
    </w:pPr>
    <w:rPr>
      <w:i/>
      <w:iCs/>
      <w:sz w:val="28"/>
      <w:szCs w:val="28"/>
      <w:lang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A7361"/>
    <w:pPr>
      <w:keepNext/>
      <w:numPr>
        <w:ilvl w:val="3"/>
        <w:numId w:val="1"/>
      </w:numPr>
      <w:jc w:val="center"/>
      <w:outlineLvl w:val="3"/>
    </w:pPr>
    <w:rPr>
      <w:b/>
      <w:bCs/>
      <w:i/>
      <w:iCs/>
      <w:lang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A7361"/>
    <w:pPr>
      <w:keepNext/>
      <w:numPr>
        <w:ilvl w:val="4"/>
        <w:numId w:val="1"/>
      </w:numPr>
      <w:tabs>
        <w:tab w:val="left" w:pos="10800"/>
      </w:tabs>
      <w:ind w:left="2160" w:hanging="360"/>
      <w:jc w:val="both"/>
      <w:outlineLvl w:val="4"/>
    </w:pPr>
    <w:rPr>
      <w:b/>
      <w:bCs/>
      <w:lang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A7361"/>
    <w:pPr>
      <w:keepNext/>
      <w:numPr>
        <w:ilvl w:val="5"/>
        <w:numId w:val="1"/>
      </w:numPr>
      <w:ind w:left="360"/>
      <w:jc w:val="both"/>
      <w:outlineLvl w:val="5"/>
    </w:pPr>
    <w:rPr>
      <w:b/>
      <w:bCs/>
      <w:lang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A7361"/>
    <w:pPr>
      <w:keepNext/>
      <w:numPr>
        <w:ilvl w:val="6"/>
        <w:numId w:val="1"/>
      </w:numPr>
      <w:outlineLvl w:val="6"/>
    </w:pPr>
    <w:rPr>
      <w:b/>
      <w:bCs/>
      <w:lang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A7361"/>
    <w:pPr>
      <w:keepNext/>
      <w:numPr>
        <w:ilvl w:val="7"/>
        <w:numId w:val="1"/>
      </w:numPr>
      <w:tabs>
        <w:tab w:val="left" w:pos="15480"/>
      </w:tabs>
      <w:ind w:left="1980" w:hanging="1620"/>
      <w:jc w:val="center"/>
      <w:outlineLvl w:val="7"/>
    </w:pPr>
    <w:rPr>
      <w:b/>
      <w:bCs/>
      <w:sz w:val="28"/>
      <w:szCs w:val="28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571FED"/>
    <w:rPr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uiPriority w:val="99"/>
    <w:locked/>
    <w:rsid w:val="00571FED"/>
    <w:rPr>
      <w:b/>
      <w:bCs/>
      <w:i/>
      <w:i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E47D1E"/>
    <w:rPr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7Znak">
    <w:name w:val="Nagłówek 7 Znak"/>
    <w:link w:val="Nagwek7"/>
    <w:uiPriority w:val="99"/>
    <w:locked/>
    <w:rsid w:val="00571FED"/>
    <w:rPr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sid w:val="00571FED"/>
    <w:rPr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sid w:val="004A7361"/>
  </w:style>
  <w:style w:type="character" w:customStyle="1" w:styleId="WW8Num7z1">
    <w:name w:val="WW8Num7z1"/>
    <w:uiPriority w:val="99"/>
    <w:rsid w:val="004A7361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4A7361"/>
    <w:rPr>
      <w:rFonts w:ascii="Symbol" w:hAnsi="Symbol" w:cs="Symbol"/>
    </w:rPr>
  </w:style>
  <w:style w:type="character" w:customStyle="1" w:styleId="Domylnaczcionkaakapitu4">
    <w:name w:val="Domyślna czcionka akapitu4"/>
    <w:uiPriority w:val="99"/>
    <w:rsid w:val="004A7361"/>
  </w:style>
  <w:style w:type="character" w:customStyle="1" w:styleId="Domylnaczcionkaakapitu3">
    <w:name w:val="Domyślna czcionka akapitu3"/>
    <w:uiPriority w:val="99"/>
    <w:rsid w:val="004A7361"/>
  </w:style>
  <w:style w:type="character" w:customStyle="1" w:styleId="WW8Num8z1">
    <w:name w:val="WW8Num8z1"/>
    <w:uiPriority w:val="99"/>
    <w:rsid w:val="004A7361"/>
    <w:rPr>
      <w:rFonts w:ascii="Symbol" w:hAnsi="Symbol" w:cs="Symbol"/>
    </w:rPr>
  </w:style>
  <w:style w:type="character" w:customStyle="1" w:styleId="WW8Num13z0">
    <w:name w:val="WW8Num13z0"/>
    <w:uiPriority w:val="99"/>
    <w:rsid w:val="004A7361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4A7361"/>
  </w:style>
  <w:style w:type="character" w:customStyle="1" w:styleId="Domylnaczcionkaakapitu2">
    <w:name w:val="Domyślna czcionka akapitu2"/>
    <w:uiPriority w:val="99"/>
    <w:rsid w:val="004A7361"/>
  </w:style>
  <w:style w:type="character" w:customStyle="1" w:styleId="WW8Num14z0">
    <w:name w:val="WW8Num14z0"/>
    <w:uiPriority w:val="99"/>
    <w:rsid w:val="004A7361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4A7361"/>
  </w:style>
  <w:style w:type="character" w:customStyle="1" w:styleId="WW-Absatz-Standardschriftart1">
    <w:name w:val="WW-Absatz-Standardschriftart1"/>
    <w:uiPriority w:val="99"/>
    <w:rsid w:val="004A7361"/>
  </w:style>
  <w:style w:type="character" w:customStyle="1" w:styleId="WW8Num3z0">
    <w:name w:val="WW8Num3z0"/>
    <w:uiPriority w:val="99"/>
    <w:rsid w:val="004A7361"/>
    <w:rPr>
      <w:rFonts w:ascii="Symbol" w:hAnsi="Symbol" w:cs="Symbol"/>
    </w:rPr>
  </w:style>
  <w:style w:type="character" w:customStyle="1" w:styleId="WW8Num4z0">
    <w:name w:val="WW8Num4z0"/>
    <w:uiPriority w:val="99"/>
    <w:rsid w:val="004A7361"/>
    <w:rPr>
      <w:rFonts w:ascii="Symbol" w:hAnsi="Symbol" w:cs="Symbol"/>
    </w:rPr>
  </w:style>
  <w:style w:type="character" w:customStyle="1" w:styleId="WW8Num5z0">
    <w:name w:val="WW8Num5z0"/>
    <w:uiPriority w:val="99"/>
    <w:rsid w:val="004A7361"/>
    <w:rPr>
      <w:rFonts w:ascii="Symbol" w:hAnsi="Symbol" w:cs="Symbol"/>
    </w:rPr>
  </w:style>
  <w:style w:type="character" w:customStyle="1" w:styleId="WW8Num8z0">
    <w:name w:val="WW8Num8z0"/>
    <w:uiPriority w:val="99"/>
    <w:rsid w:val="004A7361"/>
  </w:style>
  <w:style w:type="character" w:customStyle="1" w:styleId="WW8Num9z0">
    <w:name w:val="WW8Num9z0"/>
    <w:uiPriority w:val="99"/>
    <w:rsid w:val="004A7361"/>
    <w:rPr>
      <w:rFonts w:ascii="Symbol" w:hAnsi="Symbol" w:cs="Symbol"/>
    </w:rPr>
  </w:style>
  <w:style w:type="character" w:customStyle="1" w:styleId="WW8Num10z0">
    <w:name w:val="WW8Num10z0"/>
    <w:uiPriority w:val="99"/>
    <w:rsid w:val="004A7361"/>
    <w:rPr>
      <w:rFonts w:ascii="Symbol" w:hAnsi="Symbol" w:cs="Symbol"/>
    </w:rPr>
  </w:style>
  <w:style w:type="character" w:customStyle="1" w:styleId="WW8Num14z1">
    <w:name w:val="WW8Num14z1"/>
    <w:uiPriority w:val="99"/>
    <w:rsid w:val="004A7361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4A7361"/>
    <w:rPr>
      <w:rFonts w:ascii="Wingdings" w:hAnsi="Wingdings" w:cs="Wingdings"/>
    </w:rPr>
  </w:style>
  <w:style w:type="character" w:customStyle="1" w:styleId="WW8Num15z0">
    <w:name w:val="WW8Num15z0"/>
    <w:uiPriority w:val="99"/>
    <w:rsid w:val="004A7361"/>
    <w:rPr>
      <w:rFonts w:ascii="Symbol" w:hAnsi="Symbol" w:cs="Symbol"/>
    </w:rPr>
  </w:style>
  <w:style w:type="character" w:customStyle="1" w:styleId="WW8Num21z0">
    <w:name w:val="WW8Num21z0"/>
    <w:uiPriority w:val="99"/>
    <w:rsid w:val="004A7361"/>
    <w:rPr>
      <w:rFonts w:ascii="Symbol" w:hAnsi="Symbol" w:cs="Symbol"/>
    </w:rPr>
  </w:style>
  <w:style w:type="character" w:customStyle="1" w:styleId="WW8Num21z1">
    <w:name w:val="WW8Num21z1"/>
    <w:uiPriority w:val="99"/>
    <w:rsid w:val="004A7361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4A7361"/>
    <w:rPr>
      <w:rFonts w:ascii="Wingdings" w:hAnsi="Wingdings" w:cs="Wingdings"/>
    </w:rPr>
  </w:style>
  <w:style w:type="character" w:customStyle="1" w:styleId="WW8Num23z1">
    <w:name w:val="WW8Num23z1"/>
    <w:uiPriority w:val="99"/>
    <w:rsid w:val="004A7361"/>
    <w:rPr>
      <w:rFonts w:ascii="Symbol" w:hAnsi="Symbol" w:cs="Symbol"/>
    </w:rPr>
  </w:style>
  <w:style w:type="character" w:customStyle="1" w:styleId="WW8Num24z1">
    <w:name w:val="WW8Num24z1"/>
    <w:uiPriority w:val="99"/>
    <w:rsid w:val="004A7361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4A7361"/>
  </w:style>
  <w:style w:type="character" w:customStyle="1" w:styleId="WW8Num31z0">
    <w:name w:val="WW8Num31z0"/>
    <w:uiPriority w:val="99"/>
    <w:rsid w:val="004A7361"/>
    <w:rPr>
      <w:rFonts w:ascii="Symbol" w:hAnsi="Symbol" w:cs="Symbol"/>
    </w:rPr>
  </w:style>
  <w:style w:type="character" w:customStyle="1" w:styleId="WW8Num32z0">
    <w:name w:val="WW8Num32z0"/>
    <w:uiPriority w:val="99"/>
    <w:rsid w:val="004A7361"/>
    <w:rPr>
      <w:rFonts w:ascii="Symbol" w:hAnsi="Symbol" w:cs="Symbol"/>
    </w:rPr>
  </w:style>
  <w:style w:type="character" w:customStyle="1" w:styleId="WW8Num32z1">
    <w:name w:val="WW8Num32z1"/>
    <w:uiPriority w:val="99"/>
    <w:rsid w:val="004A7361"/>
    <w:rPr>
      <w:rFonts w:ascii="Courier New" w:hAnsi="Courier New" w:cs="Courier New"/>
    </w:rPr>
  </w:style>
  <w:style w:type="character" w:customStyle="1" w:styleId="WW8Num32z2">
    <w:name w:val="WW8Num32z2"/>
    <w:rsid w:val="004A7361"/>
    <w:rPr>
      <w:rFonts w:ascii="Wingdings" w:hAnsi="Wingdings" w:cs="Wingdings"/>
    </w:rPr>
  </w:style>
  <w:style w:type="character" w:customStyle="1" w:styleId="WW8Num37z0">
    <w:name w:val="WW8Num37z0"/>
    <w:uiPriority w:val="99"/>
    <w:rsid w:val="004A7361"/>
  </w:style>
  <w:style w:type="character" w:customStyle="1" w:styleId="Domylnaczcionkaakapitu1">
    <w:name w:val="Domyślna czcionka akapitu1"/>
    <w:uiPriority w:val="99"/>
    <w:rsid w:val="004A7361"/>
  </w:style>
  <w:style w:type="character" w:styleId="Numerstrony">
    <w:name w:val="page number"/>
    <w:basedOn w:val="Domylnaczcionkaakapitu1"/>
    <w:uiPriority w:val="99"/>
    <w:rsid w:val="004A7361"/>
  </w:style>
  <w:style w:type="character" w:styleId="Hipercze">
    <w:name w:val="Hyperlink"/>
    <w:uiPriority w:val="99"/>
    <w:rsid w:val="004A7361"/>
    <w:rPr>
      <w:color w:val="0000FF"/>
      <w:u w:val="single"/>
    </w:rPr>
  </w:style>
  <w:style w:type="character" w:styleId="HTML-staaszeroko">
    <w:name w:val="HTML Typewriter"/>
    <w:uiPriority w:val="99"/>
    <w:rsid w:val="004A7361"/>
    <w:rPr>
      <w:rFonts w:ascii="Courier New" w:hAnsi="Courier New" w:cs="Courier New"/>
      <w:sz w:val="20"/>
      <w:szCs w:val="20"/>
    </w:rPr>
  </w:style>
  <w:style w:type="character" w:customStyle="1" w:styleId="Symbolewypunktowania">
    <w:name w:val="Symbole wypunktowania"/>
    <w:uiPriority w:val="99"/>
    <w:rsid w:val="004A7361"/>
    <w:rPr>
      <w:rFonts w:ascii="OpenSymbol" w:eastAsia="Times New Roman" w:cs="OpenSymbol"/>
    </w:rPr>
  </w:style>
  <w:style w:type="character" w:customStyle="1" w:styleId="Znakinumeracji">
    <w:name w:val="Znaki numeracji"/>
    <w:uiPriority w:val="99"/>
    <w:rsid w:val="004A7361"/>
  </w:style>
  <w:style w:type="paragraph" w:customStyle="1" w:styleId="Nagwek40">
    <w:name w:val="Nagłówek4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4A7361"/>
    <w:rPr>
      <w:lang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571FED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4A7361"/>
  </w:style>
  <w:style w:type="paragraph" w:customStyle="1" w:styleId="Podpis4">
    <w:name w:val="Podpis4"/>
    <w:basedOn w:val="Normalny"/>
    <w:uiPriority w:val="99"/>
    <w:rsid w:val="004A736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4A7361"/>
    <w:pPr>
      <w:suppressLineNumbers/>
    </w:pPr>
  </w:style>
  <w:style w:type="paragraph" w:customStyle="1" w:styleId="Nagwek30">
    <w:name w:val="Nagłówek3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rsid w:val="004A7361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rsid w:val="004A7361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4A7361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4A7361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4A7361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semiHidden/>
    <w:locked/>
    <w:rsid w:val="00571FED"/>
    <w:rPr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A7361"/>
    <w:pPr>
      <w:jc w:val="both"/>
    </w:pPr>
  </w:style>
  <w:style w:type="paragraph" w:customStyle="1" w:styleId="Tekstpodstawowy32">
    <w:name w:val="Tekst podstawowy 32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A7361"/>
    <w:pPr>
      <w:tabs>
        <w:tab w:val="left" w:pos="7986"/>
      </w:tabs>
      <w:spacing w:line="320" w:lineRule="exact"/>
      <w:ind w:left="1080"/>
      <w:jc w:val="both"/>
    </w:pPr>
    <w:rPr>
      <w:lang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71FED"/>
    <w:rPr>
      <w:sz w:val="24"/>
      <w:szCs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4A7361"/>
    <w:pPr>
      <w:ind w:left="720" w:hanging="360"/>
    </w:pPr>
  </w:style>
  <w:style w:type="paragraph" w:customStyle="1" w:styleId="Tekstpodstawowywcity31">
    <w:name w:val="Tekst podstawowy wcięty 31"/>
    <w:basedOn w:val="Normalny"/>
    <w:uiPriority w:val="99"/>
    <w:rsid w:val="004A7361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4A7361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locked/>
    <w:rsid w:val="001E77F8"/>
    <w:rPr>
      <w:sz w:val="24"/>
      <w:szCs w:val="24"/>
      <w:lang w:eastAsia="ar-SA" w:bidi="ar-SA"/>
    </w:rPr>
  </w:style>
  <w:style w:type="paragraph" w:customStyle="1" w:styleId="Numerpisma">
    <w:name w:val="Numer pisma"/>
    <w:basedOn w:val="Normalny"/>
    <w:uiPriority w:val="99"/>
    <w:rsid w:val="004A7361"/>
  </w:style>
  <w:style w:type="paragraph" w:styleId="NormalnyWeb">
    <w:name w:val="Normal (Web)"/>
    <w:basedOn w:val="Normalny"/>
    <w:uiPriority w:val="99"/>
    <w:rsid w:val="004A7361"/>
    <w:pPr>
      <w:spacing w:before="280" w:after="280"/>
    </w:pPr>
  </w:style>
  <w:style w:type="paragraph" w:customStyle="1" w:styleId="Tekstpodstawowy31">
    <w:name w:val="Tekst podstawowy 31"/>
    <w:basedOn w:val="Normalny"/>
    <w:uiPriority w:val="99"/>
    <w:rsid w:val="004A7361"/>
    <w:pPr>
      <w:spacing w:after="120"/>
      <w:jc w:val="both"/>
    </w:pPr>
    <w:rPr>
      <w:b/>
      <w:bCs/>
    </w:rPr>
  </w:style>
  <w:style w:type="paragraph" w:customStyle="1" w:styleId="Zawartotabeli">
    <w:name w:val="Zawartość tabeli"/>
    <w:basedOn w:val="Normalny"/>
    <w:rsid w:val="004A7361"/>
    <w:pPr>
      <w:suppressLineNumbers/>
    </w:pPr>
  </w:style>
  <w:style w:type="paragraph" w:customStyle="1" w:styleId="Nagwektabeli">
    <w:name w:val="Nagłówek tabeli"/>
    <w:basedOn w:val="Zawartotabeli"/>
    <w:uiPriority w:val="99"/>
    <w:rsid w:val="004A736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4A7361"/>
  </w:style>
  <w:style w:type="paragraph" w:styleId="Tekstpodstawowy3">
    <w:name w:val="Body Text 3"/>
    <w:basedOn w:val="Normalny"/>
    <w:link w:val="Tekstpodstawowy3Znak"/>
    <w:uiPriority w:val="99"/>
    <w:rsid w:val="002D4013"/>
    <w:pPr>
      <w:spacing w:after="120"/>
    </w:pPr>
    <w:rPr>
      <w:sz w:val="16"/>
      <w:szCs w:val="16"/>
      <w:lang/>
    </w:rPr>
  </w:style>
  <w:style w:type="character" w:customStyle="1" w:styleId="Tekstpodstawowy3Znak">
    <w:name w:val="Tekst podstawowy 3 Znak"/>
    <w:link w:val="Tekstpodstawowy3"/>
    <w:uiPriority w:val="99"/>
    <w:locked/>
    <w:rsid w:val="000F1D6E"/>
    <w:rPr>
      <w:sz w:val="16"/>
      <w:szCs w:val="16"/>
      <w:lang w:eastAsia="ar-SA" w:bidi="ar-SA"/>
    </w:rPr>
  </w:style>
  <w:style w:type="paragraph" w:styleId="Bezodstpw">
    <w:name w:val="No Spacing"/>
    <w:uiPriority w:val="99"/>
    <w:qFormat/>
    <w:rsid w:val="00770323"/>
    <w:pPr>
      <w:suppressAutoHyphens/>
    </w:pPr>
    <w:rPr>
      <w:sz w:val="24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7B75C6"/>
  </w:style>
  <w:style w:type="paragraph" w:styleId="Akapitzlist">
    <w:name w:val="List Paragraph"/>
    <w:basedOn w:val="Normalny"/>
    <w:uiPriority w:val="99"/>
    <w:qFormat/>
    <w:rsid w:val="000F1D6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F1853"/>
    <w:rPr>
      <w:rFonts w:ascii="Tahoma" w:hAnsi="Tahoma" w:cs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FF1853"/>
    <w:rPr>
      <w:rFonts w:ascii="Tahoma" w:hAnsi="Tahoma" w:cs="Tahoma"/>
      <w:sz w:val="16"/>
      <w:szCs w:val="16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60D3E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60D3E"/>
    <w:rPr>
      <w:lang w:eastAsia="ar-SA" w:bidi="ar-SA"/>
    </w:rPr>
  </w:style>
  <w:style w:type="character" w:styleId="Odwoanieprzypisukocowego">
    <w:name w:val="endnote reference"/>
    <w:uiPriority w:val="99"/>
    <w:semiHidden/>
    <w:rsid w:val="00A60D3E"/>
    <w:rPr>
      <w:vertAlign w:val="superscript"/>
    </w:rPr>
  </w:style>
  <w:style w:type="paragraph" w:customStyle="1" w:styleId="Default">
    <w:name w:val="Default"/>
    <w:uiPriority w:val="99"/>
    <w:rsid w:val="008463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C345F1"/>
    <w:rPr>
      <w:rFonts w:ascii="Tahoma" w:hAnsi="Tahoma" w:cs="Tahoma"/>
      <w:sz w:val="16"/>
      <w:szCs w:val="16"/>
      <w:lang/>
    </w:rPr>
  </w:style>
  <w:style w:type="character" w:customStyle="1" w:styleId="PlandokumentuZnak">
    <w:name w:val="Plan dokumentu Znak"/>
    <w:link w:val="Plandokumentu"/>
    <w:uiPriority w:val="99"/>
    <w:semiHidden/>
    <w:locked/>
    <w:rsid w:val="00C345F1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uiPriority w:val="99"/>
    <w:semiHidden/>
    <w:rsid w:val="00D86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6618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86618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661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86618"/>
    <w:rPr>
      <w:b/>
      <w:bCs/>
      <w:lang w:eastAsia="ar-SA" w:bidi="ar-SA"/>
    </w:rPr>
  </w:style>
  <w:style w:type="table" w:styleId="Tabela-Siatka">
    <w:name w:val="Table Grid"/>
    <w:basedOn w:val="Standardowy"/>
    <w:uiPriority w:val="99"/>
    <w:rsid w:val="0087107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F357D4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/>
    </w:rPr>
  </w:style>
  <w:style w:type="character" w:styleId="Pogrubienie">
    <w:name w:val="Strong"/>
    <w:uiPriority w:val="99"/>
    <w:qFormat/>
    <w:locked/>
    <w:rsid w:val="00EA0253"/>
    <w:rPr>
      <w:b/>
      <w:bCs/>
    </w:rPr>
  </w:style>
  <w:style w:type="paragraph" w:customStyle="1" w:styleId="Akapitzlist1">
    <w:name w:val="Akapit z listą1"/>
    <w:basedOn w:val="Normalny"/>
    <w:rsid w:val="0041199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numbering" w:customStyle="1" w:styleId="Styl4">
    <w:name w:val="Styl4"/>
    <w:rsid w:val="008E0759"/>
    <w:pPr>
      <w:numPr>
        <w:numId w:val="8"/>
      </w:numPr>
    </w:pPr>
  </w:style>
  <w:style w:type="numbering" w:customStyle="1" w:styleId="Styl1">
    <w:name w:val="Styl1"/>
    <w:rsid w:val="008E0759"/>
    <w:pPr>
      <w:numPr>
        <w:numId w:val="5"/>
      </w:numPr>
    </w:pPr>
  </w:style>
  <w:style w:type="numbering" w:customStyle="1" w:styleId="Styl2">
    <w:name w:val="Styl2"/>
    <w:rsid w:val="008E0759"/>
    <w:pPr>
      <w:numPr>
        <w:numId w:val="6"/>
      </w:numPr>
    </w:pPr>
  </w:style>
  <w:style w:type="numbering" w:customStyle="1" w:styleId="Styl3">
    <w:name w:val="Styl3"/>
    <w:rsid w:val="008E0759"/>
    <w:pPr>
      <w:numPr>
        <w:numId w:val="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9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4D4B1-4DA0-4541-8919-C6C7E95D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5285</Words>
  <Characters>31714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UG Sierpc</Company>
  <LinksUpToDate>false</LinksUpToDate>
  <CharactersWithSpaces>36926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asierakowska</dc:creator>
  <cp:keywords/>
  <dc:description/>
  <cp:lastModifiedBy>user</cp:lastModifiedBy>
  <cp:revision>44</cp:revision>
  <cp:lastPrinted>2013-11-12T13:11:00Z</cp:lastPrinted>
  <dcterms:created xsi:type="dcterms:W3CDTF">2013-05-21T06:22:00Z</dcterms:created>
  <dcterms:modified xsi:type="dcterms:W3CDTF">2013-11-12T13:11:00Z</dcterms:modified>
</cp:coreProperties>
</file>