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45" w:rsidRPr="005922C8" w:rsidRDefault="00B04745" w:rsidP="001C27EC">
      <w:pPr>
        <w:rPr>
          <w:sz w:val="22"/>
          <w:szCs w:val="22"/>
        </w:rPr>
      </w:pPr>
    </w:p>
    <w:p w:rsidR="00B04745" w:rsidRPr="00EE20E8" w:rsidRDefault="003F7FC8" w:rsidP="001C27EC">
      <w:pPr>
        <w:jc w:val="right"/>
        <w:rPr>
          <w:rFonts w:ascii="Arial" w:hAnsi="Arial" w:cs="Arial"/>
          <w:sz w:val="22"/>
          <w:szCs w:val="22"/>
        </w:rPr>
      </w:pPr>
      <w:r w:rsidRPr="00EE20E8">
        <w:rPr>
          <w:rFonts w:ascii="Arial" w:hAnsi="Arial" w:cs="Arial"/>
          <w:sz w:val="22"/>
          <w:szCs w:val="22"/>
        </w:rPr>
        <w:t>Załącznik nr 1</w:t>
      </w:r>
      <w:r w:rsidR="00B04745" w:rsidRPr="00EE20E8">
        <w:rPr>
          <w:rFonts w:ascii="Arial" w:hAnsi="Arial" w:cs="Arial"/>
          <w:sz w:val="22"/>
          <w:szCs w:val="22"/>
        </w:rPr>
        <w:t xml:space="preserve"> do SIWZ</w:t>
      </w:r>
    </w:p>
    <w:p w:rsidR="00B04745" w:rsidRPr="00593A21" w:rsidRDefault="00B04745" w:rsidP="001C27EC">
      <w:pPr>
        <w:jc w:val="right"/>
        <w:rPr>
          <w:rFonts w:ascii="Arial" w:hAnsi="Arial" w:cs="Arial"/>
          <w:sz w:val="22"/>
          <w:szCs w:val="22"/>
          <w:highlight w:val="yellow"/>
        </w:rPr>
      </w:pPr>
    </w:p>
    <w:p w:rsidR="00B04745" w:rsidRPr="00593A21" w:rsidRDefault="00B04745" w:rsidP="001C27EC">
      <w:pPr>
        <w:jc w:val="right"/>
        <w:rPr>
          <w:rFonts w:ascii="Arial" w:hAnsi="Arial" w:cs="Arial"/>
          <w:sz w:val="22"/>
          <w:szCs w:val="22"/>
          <w:highlight w:val="yellow"/>
        </w:rPr>
      </w:pPr>
    </w:p>
    <w:p w:rsidR="00593A21" w:rsidRDefault="00593A21" w:rsidP="005C5697">
      <w:pPr>
        <w:jc w:val="center"/>
        <w:rPr>
          <w:rFonts w:ascii="Arial" w:hAnsi="Arial" w:cs="Arial"/>
          <w:b/>
          <w:bCs/>
        </w:rPr>
      </w:pPr>
    </w:p>
    <w:p w:rsidR="00593A21" w:rsidRDefault="00593A21" w:rsidP="005C5697">
      <w:pPr>
        <w:jc w:val="center"/>
        <w:rPr>
          <w:rFonts w:ascii="Arial" w:hAnsi="Arial" w:cs="Arial"/>
          <w:b/>
          <w:bCs/>
        </w:rPr>
      </w:pPr>
    </w:p>
    <w:p w:rsidR="00B04745" w:rsidRPr="00593A21" w:rsidRDefault="00B04745" w:rsidP="005C5697">
      <w:pPr>
        <w:jc w:val="center"/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t>OPIS PRZEDMIOTU ZAMÓWIENIA</w:t>
      </w:r>
    </w:p>
    <w:p w:rsidR="00B04745" w:rsidRPr="00593A21" w:rsidRDefault="00B04745" w:rsidP="005C5697">
      <w:pPr>
        <w:jc w:val="center"/>
        <w:rPr>
          <w:rFonts w:ascii="Arial" w:hAnsi="Arial" w:cs="Arial"/>
          <w:b/>
          <w:bCs/>
        </w:rPr>
      </w:pPr>
    </w:p>
    <w:p w:rsidR="00B04745" w:rsidRPr="00593A21" w:rsidRDefault="004118F3" w:rsidP="005C5697">
      <w:pPr>
        <w:jc w:val="center"/>
        <w:rPr>
          <w:rFonts w:ascii="Arial" w:hAnsi="Arial" w:cs="Arial"/>
        </w:rPr>
      </w:pPr>
      <w:r w:rsidRPr="00593A21">
        <w:rPr>
          <w:rFonts w:ascii="Arial" w:hAnsi="Arial" w:cs="Arial"/>
        </w:rPr>
        <w:t>W postępowaniu</w:t>
      </w:r>
      <w:r w:rsidR="00B04745" w:rsidRPr="00593A21">
        <w:rPr>
          <w:rFonts w:ascii="Arial" w:hAnsi="Arial" w:cs="Arial"/>
        </w:rPr>
        <w:t xml:space="preserve"> przetargu nieograniczonego na:</w:t>
      </w:r>
    </w:p>
    <w:p w:rsidR="00B04745" w:rsidRPr="00593A21" w:rsidRDefault="00B04745" w:rsidP="005C56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3A21">
        <w:rPr>
          <w:rFonts w:ascii="Arial" w:hAnsi="Arial" w:cs="Arial"/>
          <w:b/>
          <w:bCs/>
        </w:rPr>
        <w:t xml:space="preserve">Odbiór i zagospodarowanie odpadów komunalnych od właścicieli nieruchomości  zamieszkałych z terenu Gminy </w:t>
      </w:r>
      <w:r w:rsidR="004118F3" w:rsidRPr="00593A21">
        <w:rPr>
          <w:rFonts w:ascii="Arial" w:hAnsi="Arial" w:cs="Arial"/>
          <w:b/>
          <w:bCs/>
        </w:rPr>
        <w:t>i Miasta Żuromin</w:t>
      </w: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361837">
      <w:pPr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Spis treści:</w:t>
      </w:r>
    </w:p>
    <w:p w:rsidR="00B04745" w:rsidRPr="00593A21" w:rsidRDefault="00B04745" w:rsidP="00361837">
      <w:pPr>
        <w:rPr>
          <w:rFonts w:ascii="Arial" w:hAnsi="Arial" w:cs="Arial"/>
          <w:sz w:val="22"/>
          <w:szCs w:val="22"/>
        </w:rPr>
      </w:pPr>
    </w:p>
    <w:p w:rsidR="00B04745" w:rsidRPr="00593A21" w:rsidRDefault="00B04745" w:rsidP="00A66BF4">
      <w:pPr>
        <w:numPr>
          <w:ilvl w:val="0"/>
          <w:numId w:val="25"/>
        </w:numPr>
        <w:tabs>
          <w:tab w:val="clear" w:pos="1080"/>
          <w:tab w:val="num" w:pos="-2268"/>
        </w:tabs>
        <w:ind w:left="426" w:hanging="426"/>
        <w:jc w:val="both"/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t>CHARAKTERYSTYKA GMINY: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Powierzchnia 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Liczba mieszkańców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Liczba nieruchomości 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Liczba sołectw</w:t>
      </w:r>
    </w:p>
    <w:p w:rsidR="001C7154" w:rsidRPr="00C57191" w:rsidRDefault="001C7154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Ilość umów na odbiór odpadów komunalnych w 2012 roku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Ilość odebranych w roku 2012 odpadów komunalnych</w:t>
      </w:r>
    </w:p>
    <w:p w:rsidR="00C57191" w:rsidRDefault="00C57191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Ilość nieruchomości, </w:t>
      </w:r>
      <w:r>
        <w:rPr>
          <w:rFonts w:ascii="Arial" w:hAnsi="Arial" w:cs="Arial"/>
          <w:sz w:val="22"/>
          <w:szCs w:val="22"/>
        </w:rPr>
        <w:t xml:space="preserve">na </w:t>
      </w:r>
      <w:r w:rsidRPr="00C57191">
        <w:rPr>
          <w:rFonts w:ascii="Arial" w:hAnsi="Arial" w:cs="Arial"/>
          <w:sz w:val="22"/>
          <w:szCs w:val="22"/>
        </w:rPr>
        <w:t xml:space="preserve">których właściciele zadeklarowali segregowanie odpadów </w:t>
      </w:r>
    </w:p>
    <w:p w:rsidR="00C57191" w:rsidRPr="00C57191" w:rsidRDefault="00C57191" w:rsidP="00C571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B04745" w:rsidRPr="00593A21" w:rsidRDefault="00B04745" w:rsidP="00361837">
      <w:pPr>
        <w:ind w:left="1080"/>
        <w:jc w:val="both"/>
        <w:rPr>
          <w:rFonts w:ascii="Arial" w:hAnsi="Arial" w:cs="Arial"/>
          <w:b/>
          <w:bCs/>
        </w:rPr>
      </w:pPr>
    </w:p>
    <w:p w:rsidR="00B04745" w:rsidRPr="00593A21" w:rsidRDefault="008C4752" w:rsidP="00A66BF4">
      <w:pPr>
        <w:numPr>
          <w:ilvl w:val="0"/>
          <w:numId w:val="25"/>
        </w:numPr>
        <w:tabs>
          <w:tab w:val="clear" w:pos="1080"/>
          <w:tab w:val="num" w:pos="-2268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SZCZEGÓŁOWY </w:t>
      </w:r>
      <w:r w:rsidR="00B04745" w:rsidRPr="00593A21">
        <w:rPr>
          <w:rFonts w:ascii="Arial" w:hAnsi="Arial" w:cs="Arial"/>
          <w:b/>
          <w:bCs/>
        </w:rPr>
        <w:t>OPIS PRZEDMIOTU ZAMÓWIENIA: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Przedmiot zamówienia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Przepisy prawa mające wpływ na wykonanie przedmiotu zamówienia</w:t>
      </w:r>
    </w:p>
    <w:p w:rsidR="00B04745" w:rsidRDefault="00B04745" w:rsidP="00361837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8C4752" w:rsidRPr="00593A21" w:rsidRDefault="008C4752" w:rsidP="00361837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8C4752" w:rsidRDefault="00B04745" w:rsidP="00A66BF4">
      <w:pPr>
        <w:numPr>
          <w:ilvl w:val="0"/>
          <w:numId w:val="25"/>
        </w:numPr>
        <w:tabs>
          <w:tab w:val="clear" w:pos="1080"/>
          <w:tab w:val="num" w:pos="-2268"/>
        </w:tabs>
        <w:ind w:left="426" w:hanging="426"/>
        <w:jc w:val="both"/>
        <w:rPr>
          <w:rFonts w:ascii="Arial" w:hAnsi="Arial" w:cs="Arial"/>
          <w:b/>
          <w:bCs/>
        </w:rPr>
      </w:pPr>
      <w:r w:rsidRPr="008C4752">
        <w:rPr>
          <w:rFonts w:ascii="Arial" w:hAnsi="Arial" w:cs="Arial"/>
          <w:b/>
          <w:bCs/>
        </w:rPr>
        <w:t>OBOWIĄZKI WYKONAWCY: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Wymogi dotyczące przekazywania odebranych zmieszanych odpadów komunalnych, odpadów zielonych oraz pozostałości z sortowania odpadów komunalnych przeznaczonych do składowania do regionalnych instalacji do przetwarzania odpadów komunalnych.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Rodzaje odpadów komunalnych selektywnie odbieranych od właścicieli nieruchomości.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Standard sanitarny wykonywania usług oraz ochrony środowiska.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Obowiązek prowadzenia dokumentacji związanej z wykonywaniem usług.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Szczegółowe wymagania stawiane wykonawcy odbierającemu odpady komunalne od właścicieli nieruchomości.</w:t>
      </w: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EE20E8" w:rsidRDefault="00EE20E8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Pr="00593A21" w:rsidRDefault="00B04745" w:rsidP="00963C4A">
      <w:pPr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lastRenderedPageBreak/>
        <w:t xml:space="preserve">I. CHARAKTERYSTYKA GMINY </w:t>
      </w:r>
    </w:p>
    <w:p w:rsidR="00B04745" w:rsidRPr="00593A21" w:rsidRDefault="00B04745" w:rsidP="00963C4A">
      <w:pPr>
        <w:pStyle w:val="Nagwek2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</w:p>
    <w:p w:rsidR="00B04745" w:rsidRPr="00593A21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t>Powierzchnia</w:t>
      </w:r>
    </w:p>
    <w:p w:rsidR="00B04745" w:rsidRPr="00C57191" w:rsidRDefault="00B04745" w:rsidP="00963C4A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Powierzchnia Gminy </w:t>
      </w:r>
      <w:r w:rsidR="004118F3" w:rsidRPr="00C57191">
        <w:rPr>
          <w:rFonts w:ascii="Arial" w:hAnsi="Arial" w:cs="Arial"/>
          <w:sz w:val="22"/>
          <w:szCs w:val="22"/>
        </w:rPr>
        <w:t xml:space="preserve">i Miasta </w:t>
      </w:r>
      <w:r w:rsidR="009109AE" w:rsidRPr="00C57191">
        <w:rPr>
          <w:rFonts w:ascii="Arial" w:hAnsi="Arial" w:cs="Arial"/>
          <w:sz w:val="22"/>
          <w:szCs w:val="22"/>
        </w:rPr>
        <w:t>13.292 ha</w:t>
      </w:r>
    </w:p>
    <w:p w:rsidR="009109AE" w:rsidRPr="00C57191" w:rsidRDefault="009109AE" w:rsidP="00963C4A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- Gmina – 12.174 ha</w:t>
      </w:r>
    </w:p>
    <w:p w:rsidR="009109AE" w:rsidRPr="00C57191" w:rsidRDefault="009109AE" w:rsidP="00963C4A">
      <w:pPr>
        <w:ind w:left="284"/>
        <w:rPr>
          <w:rFonts w:ascii="Arial" w:hAnsi="Arial" w:cs="Arial"/>
          <w:sz w:val="22"/>
          <w:szCs w:val="22"/>
          <w:vertAlign w:val="superscript"/>
        </w:rPr>
      </w:pPr>
      <w:r w:rsidRPr="00C57191">
        <w:rPr>
          <w:rFonts w:ascii="Arial" w:hAnsi="Arial" w:cs="Arial"/>
          <w:sz w:val="22"/>
          <w:szCs w:val="22"/>
        </w:rPr>
        <w:t>- Miasto –   1.118 ha</w:t>
      </w:r>
    </w:p>
    <w:p w:rsidR="00B04745" w:rsidRPr="00593A21" w:rsidRDefault="00B04745" w:rsidP="00963C4A">
      <w:pPr>
        <w:rPr>
          <w:rFonts w:ascii="Arial" w:hAnsi="Arial" w:cs="Arial"/>
        </w:rPr>
      </w:pPr>
    </w:p>
    <w:p w:rsidR="00B04745" w:rsidRPr="00593A21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t>Liczba mieszkańców:</w:t>
      </w:r>
    </w:p>
    <w:p w:rsidR="00B04745" w:rsidRPr="00C57191" w:rsidRDefault="00B04745" w:rsidP="00963C4A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Liczba mieszkańców zameldowa</w:t>
      </w:r>
      <w:r w:rsidRPr="006C4D07">
        <w:rPr>
          <w:rFonts w:ascii="Arial" w:hAnsi="Arial" w:cs="Arial"/>
          <w:sz w:val="22"/>
          <w:szCs w:val="22"/>
        </w:rPr>
        <w:t xml:space="preserve">nych </w:t>
      </w:r>
      <w:r w:rsidR="004118F3" w:rsidRPr="006C4D07">
        <w:rPr>
          <w:rFonts w:ascii="Arial" w:hAnsi="Arial" w:cs="Arial"/>
          <w:sz w:val="22"/>
          <w:szCs w:val="22"/>
        </w:rPr>
        <w:t xml:space="preserve">wg stanu na dzień </w:t>
      </w:r>
      <w:r w:rsidR="00B141C1" w:rsidRPr="006C4D07">
        <w:rPr>
          <w:rFonts w:ascii="Arial" w:hAnsi="Arial" w:cs="Arial"/>
          <w:sz w:val="22"/>
          <w:szCs w:val="22"/>
        </w:rPr>
        <w:t>21.05.2013</w:t>
      </w:r>
      <w:r w:rsidR="00B141C1" w:rsidRPr="00C57191">
        <w:rPr>
          <w:rFonts w:ascii="Arial" w:hAnsi="Arial" w:cs="Arial"/>
          <w:sz w:val="22"/>
          <w:szCs w:val="22"/>
        </w:rPr>
        <w:t xml:space="preserve"> r </w:t>
      </w:r>
      <w:r w:rsidRPr="00C57191">
        <w:rPr>
          <w:rFonts w:ascii="Arial" w:hAnsi="Arial" w:cs="Arial"/>
          <w:sz w:val="22"/>
          <w:szCs w:val="22"/>
        </w:rPr>
        <w:t xml:space="preserve">wynosi </w:t>
      </w:r>
      <w:r w:rsidR="00B141C1" w:rsidRPr="00C57191">
        <w:rPr>
          <w:rFonts w:ascii="Arial" w:hAnsi="Arial" w:cs="Arial"/>
          <w:sz w:val="22"/>
          <w:szCs w:val="22"/>
        </w:rPr>
        <w:t>14.777 </w:t>
      </w:r>
      <w:r w:rsidRPr="00C57191">
        <w:rPr>
          <w:rFonts w:ascii="Arial" w:hAnsi="Arial" w:cs="Arial"/>
          <w:sz w:val="22"/>
          <w:szCs w:val="22"/>
        </w:rPr>
        <w:t>osób.</w:t>
      </w:r>
    </w:p>
    <w:p w:rsidR="004118F3" w:rsidRPr="00C57191" w:rsidRDefault="004118F3" w:rsidP="00963C4A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</w:t>
      </w:r>
      <w:r w:rsidR="00323D72" w:rsidRPr="00C57191">
        <w:rPr>
          <w:rFonts w:ascii="Arial" w:hAnsi="Arial" w:cs="Arial"/>
          <w:sz w:val="22"/>
          <w:szCs w:val="22"/>
        </w:rPr>
        <w:t>M</w:t>
      </w:r>
      <w:r w:rsidRPr="00C57191">
        <w:rPr>
          <w:rFonts w:ascii="Arial" w:hAnsi="Arial" w:cs="Arial"/>
          <w:sz w:val="22"/>
          <w:szCs w:val="22"/>
        </w:rPr>
        <w:t>iasto Żuromin</w:t>
      </w:r>
      <w:r w:rsidR="00B141C1" w:rsidRPr="00C57191">
        <w:rPr>
          <w:rFonts w:ascii="Arial" w:hAnsi="Arial" w:cs="Arial"/>
          <w:sz w:val="22"/>
          <w:szCs w:val="22"/>
        </w:rPr>
        <w:t xml:space="preserve"> – 8.995 osób</w:t>
      </w:r>
      <w:r w:rsidR="00FC4371">
        <w:rPr>
          <w:rFonts w:ascii="Arial" w:hAnsi="Arial" w:cs="Arial"/>
          <w:sz w:val="22"/>
          <w:szCs w:val="22"/>
        </w:rPr>
        <w:t xml:space="preserve"> (w tym w zabudowie wielorodzinnej 4.614 osób)</w:t>
      </w:r>
    </w:p>
    <w:p w:rsidR="004118F3" w:rsidRPr="00C57191" w:rsidRDefault="004118F3" w:rsidP="00963C4A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</w:t>
      </w:r>
      <w:r w:rsidR="00323D72" w:rsidRPr="00C57191">
        <w:rPr>
          <w:rFonts w:ascii="Arial" w:hAnsi="Arial" w:cs="Arial"/>
          <w:sz w:val="22"/>
          <w:szCs w:val="22"/>
        </w:rPr>
        <w:t>G</w:t>
      </w:r>
      <w:r w:rsidRPr="00C57191">
        <w:rPr>
          <w:rFonts w:ascii="Arial" w:hAnsi="Arial" w:cs="Arial"/>
          <w:sz w:val="22"/>
          <w:szCs w:val="22"/>
        </w:rPr>
        <w:t>mina Żuromin</w:t>
      </w:r>
      <w:r w:rsidR="00B141C1" w:rsidRPr="00C57191">
        <w:rPr>
          <w:rFonts w:ascii="Arial" w:hAnsi="Arial" w:cs="Arial"/>
          <w:sz w:val="22"/>
          <w:szCs w:val="22"/>
        </w:rPr>
        <w:t xml:space="preserve"> – 5.782 osoby</w:t>
      </w:r>
    </w:p>
    <w:p w:rsidR="00B04745" w:rsidRPr="00593A21" w:rsidRDefault="00B04745" w:rsidP="00963C4A">
      <w:pPr>
        <w:ind w:left="284"/>
        <w:rPr>
          <w:rFonts w:ascii="Arial" w:hAnsi="Arial" w:cs="Arial"/>
        </w:rPr>
      </w:pPr>
    </w:p>
    <w:p w:rsidR="00593A21" w:rsidRPr="006C4D07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6C4D07">
        <w:rPr>
          <w:rFonts w:ascii="Arial" w:hAnsi="Arial" w:cs="Arial"/>
          <w:b/>
          <w:bCs/>
        </w:rPr>
        <w:t>Liczba nieruchomości</w:t>
      </w:r>
      <w:r w:rsidR="003621C3" w:rsidRPr="006C4D07">
        <w:rPr>
          <w:rFonts w:ascii="Arial" w:hAnsi="Arial" w:cs="Arial"/>
          <w:b/>
          <w:bCs/>
        </w:rPr>
        <w:t>:</w:t>
      </w:r>
    </w:p>
    <w:p w:rsidR="001C7154" w:rsidRDefault="001C7154" w:rsidP="003621C3">
      <w:pPr>
        <w:ind w:left="567" w:hanging="141"/>
        <w:rPr>
          <w:rFonts w:ascii="Arial" w:hAnsi="Arial" w:cs="Arial"/>
        </w:rPr>
      </w:pPr>
    </w:p>
    <w:p w:rsidR="00B141C1" w:rsidRPr="00C57191" w:rsidRDefault="00593A21" w:rsidP="003621C3">
      <w:pPr>
        <w:ind w:left="567" w:hanging="141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a) Szacunkowa l</w:t>
      </w:r>
      <w:r w:rsidR="00B04745" w:rsidRPr="00C57191">
        <w:rPr>
          <w:rFonts w:ascii="Arial" w:hAnsi="Arial" w:cs="Arial"/>
          <w:sz w:val="22"/>
          <w:szCs w:val="22"/>
        </w:rPr>
        <w:t>iczba nieruchomości</w:t>
      </w:r>
      <w:r w:rsidRPr="00C57191">
        <w:rPr>
          <w:rFonts w:ascii="Arial" w:hAnsi="Arial" w:cs="Arial"/>
          <w:sz w:val="22"/>
          <w:szCs w:val="22"/>
        </w:rPr>
        <w:t xml:space="preserve"> zamieszkałych na terenie </w:t>
      </w:r>
      <w:r w:rsidR="003621C3" w:rsidRPr="00C57191">
        <w:rPr>
          <w:rFonts w:ascii="Arial" w:hAnsi="Arial" w:cs="Arial"/>
          <w:sz w:val="22"/>
          <w:szCs w:val="22"/>
        </w:rPr>
        <w:t>Gminy i </w:t>
      </w:r>
      <w:r w:rsidRPr="00C57191">
        <w:rPr>
          <w:rFonts w:ascii="Arial" w:hAnsi="Arial" w:cs="Arial"/>
          <w:sz w:val="22"/>
          <w:szCs w:val="22"/>
        </w:rPr>
        <w:t xml:space="preserve">Miasta </w:t>
      </w:r>
      <w:r w:rsidR="00C57191">
        <w:rPr>
          <w:rFonts w:ascii="Arial" w:hAnsi="Arial" w:cs="Arial"/>
          <w:sz w:val="22"/>
          <w:szCs w:val="22"/>
        </w:rPr>
        <w:t xml:space="preserve"> </w:t>
      </w:r>
      <w:r w:rsidRPr="00C57191">
        <w:rPr>
          <w:rFonts w:ascii="Arial" w:hAnsi="Arial" w:cs="Arial"/>
          <w:sz w:val="22"/>
          <w:szCs w:val="22"/>
        </w:rPr>
        <w:t>Żuromin</w:t>
      </w:r>
      <w:r w:rsidR="003621C3" w:rsidRPr="00C57191">
        <w:rPr>
          <w:rFonts w:ascii="Arial" w:hAnsi="Arial" w:cs="Arial"/>
          <w:sz w:val="22"/>
          <w:szCs w:val="22"/>
        </w:rPr>
        <w:t xml:space="preserve"> wynosi  2</w:t>
      </w:r>
      <w:r w:rsidRPr="00C57191">
        <w:rPr>
          <w:rFonts w:ascii="Arial" w:hAnsi="Arial" w:cs="Arial"/>
          <w:sz w:val="22"/>
          <w:szCs w:val="22"/>
        </w:rPr>
        <w:t>457</w:t>
      </w:r>
    </w:p>
    <w:p w:rsidR="00593A21" w:rsidRPr="00C57191" w:rsidRDefault="00593A21" w:rsidP="003621C3">
      <w:pPr>
        <w:ind w:left="284" w:hanging="141"/>
        <w:rPr>
          <w:sz w:val="22"/>
          <w:szCs w:val="22"/>
        </w:rPr>
      </w:pPr>
    </w:p>
    <w:p w:rsidR="00593A21" w:rsidRPr="00C57191" w:rsidRDefault="003621C3" w:rsidP="003621C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b</w:t>
      </w:r>
      <w:r w:rsidR="00593A21" w:rsidRPr="00C57191">
        <w:rPr>
          <w:rFonts w:ascii="Arial" w:hAnsi="Arial" w:cs="Arial"/>
          <w:sz w:val="22"/>
          <w:szCs w:val="22"/>
        </w:rPr>
        <w:t xml:space="preserve">) Szacowana ilość nieruchomości zamieszkałych na terenie miasta Żuromin wynosi – </w:t>
      </w:r>
      <w:r w:rsidR="001C7154" w:rsidRPr="00C57191">
        <w:rPr>
          <w:rFonts w:ascii="Arial" w:hAnsi="Arial" w:cs="Arial"/>
          <w:sz w:val="22"/>
          <w:szCs w:val="22"/>
        </w:rPr>
        <w:t>1164</w:t>
      </w:r>
      <w:r w:rsidR="00593A21" w:rsidRPr="00C57191">
        <w:rPr>
          <w:rFonts w:ascii="Arial" w:hAnsi="Arial" w:cs="Arial"/>
          <w:sz w:val="22"/>
          <w:szCs w:val="22"/>
        </w:rPr>
        <w:t>, w tym: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 w zabudowie jednorodzinnej </w:t>
      </w:r>
      <w:r w:rsidR="003621C3" w:rsidRPr="00C57191">
        <w:rPr>
          <w:rFonts w:ascii="Arial" w:hAnsi="Arial" w:cs="Arial"/>
          <w:sz w:val="22"/>
          <w:szCs w:val="22"/>
        </w:rPr>
        <w:t>- 10</w:t>
      </w:r>
      <w:r w:rsidR="00254483">
        <w:rPr>
          <w:rFonts w:ascii="Arial" w:hAnsi="Arial" w:cs="Arial"/>
          <w:sz w:val="22"/>
          <w:szCs w:val="22"/>
        </w:rPr>
        <w:t>93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w zabudowie wielorodzinnej (wspólnoty mieszkaniowe, spółdzielnie mieszkaniowe, budynki komunalne) – </w:t>
      </w:r>
      <w:r w:rsidR="003621C3" w:rsidRPr="00C57191">
        <w:rPr>
          <w:rFonts w:ascii="Arial" w:hAnsi="Arial" w:cs="Arial"/>
          <w:sz w:val="22"/>
          <w:szCs w:val="22"/>
        </w:rPr>
        <w:t>71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93A21" w:rsidRPr="00C57191" w:rsidRDefault="003621C3" w:rsidP="003621C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c</w:t>
      </w:r>
      <w:r w:rsidR="00593A21" w:rsidRPr="00C57191">
        <w:rPr>
          <w:rFonts w:ascii="Arial" w:hAnsi="Arial" w:cs="Arial"/>
          <w:sz w:val="22"/>
          <w:szCs w:val="22"/>
        </w:rPr>
        <w:t>.</w:t>
      </w:r>
      <w:r w:rsidR="00593A21" w:rsidRPr="00C57191">
        <w:rPr>
          <w:rFonts w:ascii="Arial" w:hAnsi="Arial" w:cs="Arial"/>
          <w:sz w:val="22"/>
          <w:szCs w:val="22"/>
        </w:rPr>
        <w:tab/>
        <w:t xml:space="preserve">Szacowana ilość nieruchomości zamieszkałych na terenie </w:t>
      </w:r>
      <w:r w:rsidR="00182C18">
        <w:rPr>
          <w:rFonts w:ascii="Arial" w:hAnsi="Arial" w:cs="Arial"/>
          <w:sz w:val="22"/>
          <w:szCs w:val="22"/>
        </w:rPr>
        <w:t>Gminy</w:t>
      </w:r>
      <w:r w:rsidR="00593A21" w:rsidRPr="00C57191">
        <w:rPr>
          <w:rFonts w:ascii="Arial" w:hAnsi="Arial" w:cs="Arial"/>
          <w:sz w:val="22"/>
          <w:szCs w:val="22"/>
        </w:rPr>
        <w:t xml:space="preserve"> Żuromin wynosi – </w:t>
      </w:r>
      <w:r w:rsidRPr="00C57191">
        <w:rPr>
          <w:rFonts w:ascii="Arial" w:hAnsi="Arial" w:cs="Arial"/>
          <w:sz w:val="22"/>
          <w:szCs w:val="22"/>
        </w:rPr>
        <w:t>1293</w:t>
      </w:r>
      <w:r w:rsidR="00593A21" w:rsidRPr="00C57191">
        <w:rPr>
          <w:rFonts w:ascii="Arial" w:hAnsi="Arial" w:cs="Arial"/>
          <w:sz w:val="22"/>
          <w:szCs w:val="22"/>
        </w:rPr>
        <w:t>, w tym: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 w zabudowie jednorodzinnej  </w:t>
      </w:r>
      <w:r w:rsidR="003621C3" w:rsidRPr="00C57191">
        <w:rPr>
          <w:rFonts w:ascii="Arial" w:hAnsi="Arial" w:cs="Arial"/>
          <w:sz w:val="22"/>
          <w:szCs w:val="22"/>
        </w:rPr>
        <w:t>- 1288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-</w:t>
      </w:r>
      <w:r w:rsidR="001C7154" w:rsidRPr="00C57191">
        <w:rPr>
          <w:rFonts w:ascii="Arial" w:hAnsi="Arial" w:cs="Arial"/>
          <w:sz w:val="22"/>
          <w:szCs w:val="22"/>
        </w:rPr>
        <w:t xml:space="preserve"> </w:t>
      </w:r>
      <w:r w:rsidRPr="00C57191">
        <w:rPr>
          <w:rFonts w:ascii="Arial" w:hAnsi="Arial" w:cs="Arial"/>
          <w:sz w:val="22"/>
          <w:szCs w:val="22"/>
        </w:rPr>
        <w:t xml:space="preserve"> w zabudowie wielorodzinnej – </w:t>
      </w:r>
      <w:r w:rsidR="003621C3" w:rsidRPr="00C57191">
        <w:rPr>
          <w:rFonts w:ascii="Arial" w:hAnsi="Arial" w:cs="Arial"/>
          <w:sz w:val="22"/>
          <w:szCs w:val="22"/>
        </w:rPr>
        <w:t>5</w:t>
      </w:r>
    </w:p>
    <w:p w:rsidR="00F70FFA" w:rsidRPr="003621C3" w:rsidRDefault="00F70FFA" w:rsidP="003621C3">
      <w:pPr>
        <w:ind w:left="709" w:hanging="283"/>
      </w:pPr>
    </w:p>
    <w:p w:rsidR="00B04745" w:rsidRPr="001C7154" w:rsidRDefault="00B04745" w:rsidP="001C7154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1C7154">
        <w:rPr>
          <w:rFonts w:ascii="Arial" w:hAnsi="Arial" w:cs="Arial"/>
          <w:b/>
          <w:bCs/>
        </w:rPr>
        <w:t xml:space="preserve">Liczba sołectw: </w:t>
      </w:r>
    </w:p>
    <w:p w:rsidR="00B04745" w:rsidRPr="00C57191" w:rsidRDefault="00B04745" w:rsidP="006660DC">
      <w:pPr>
        <w:ind w:left="284"/>
        <w:rPr>
          <w:rFonts w:ascii="Arial" w:hAnsi="Arial" w:cs="Arial"/>
          <w:bCs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Liczba sołectw: </w:t>
      </w:r>
      <w:r w:rsidR="004118F3" w:rsidRPr="00C57191">
        <w:rPr>
          <w:rFonts w:ascii="Arial" w:hAnsi="Arial" w:cs="Arial"/>
          <w:b/>
          <w:bCs/>
          <w:sz w:val="22"/>
          <w:szCs w:val="22"/>
        </w:rPr>
        <w:t>2</w:t>
      </w:r>
      <w:r w:rsidR="003621C3" w:rsidRPr="00C57191">
        <w:rPr>
          <w:rFonts w:ascii="Arial" w:hAnsi="Arial" w:cs="Arial"/>
          <w:b/>
          <w:bCs/>
          <w:sz w:val="22"/>
          <w:szCs w:val="22"/>
        </w:rPr>
        <w:t>3</w:t>
      </w:r>
      <w:r w:rsidR="00C57191">
        <w:rPr>
          <w:rFonts w:ascii="Arial" w:hAnsi="Arial" w:cs="Arial"/>
          <w:b/>
          <w:bCs/>
          <w:sz w:val="22"/>
          <w:szCs w:val="22"/>
        </w:rPr>
        <w:t xml:space="preserve">  </w:t>
      </w:r>
      <w:r w:rsidR="00C57191" w:rsidRPr="00C57191">
        <w:rPr>
          <w:rFonts w:ascii="Arial" w:hAnsi="Arial" w:cs="Arial"/>
          <w:bCs/>
          <w:sz w:val="22"/>
          <w:szCs w:val="22"/>
        </w:rPr>
        <w:t>(24 miejscowości)</w:t>
      </w:r>
    </w:p>
    <w:p w:rsidR="001C7154" w:rsidRDefault="001C7154" w:rsidP="006660DC">
      <w:pPr>
        <w:ind w:left="284"/>
      </w:pPr>
    </w:p>
    <w:p w:rsidR="001C7154" w:rsidRPr="001C7154" w:rsidRDefault="001C7154" w:rsidP="001C7154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1C7154">
        <w:rPr>
          <w:rFonts w:ascii="Arial" w:hAnsi="Arial" w:cs="Arial"/>
          <w:b/>
          <w:bCs/>
        </w:rPr>
        <w:t xml:space="preserve">Ilość umów na odbiór odpadów komunalnych w 2012 roku: </w:t>
      </w:r>
    </w:p>
    <w:p w:rsidR="001C7154" w:rsidRPr="00C57191" w:rsidRDefault="001C7154" w:rsidP="001C7154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Na koniec 2012 roku na odbiór odpadów komunalnych miało zawarte umowy;</w:t>
      </w:r>
      <w:r w:rsidRPr="00C57191">
        <w:rPr>
          <w:rFonts w:ascii="Arial" w:hAnsi="Arial" w:cs="Arial"/>
          <w:sz w:val="22"/>
          <w:szCs w:val="22"/>
        </w:rPr>
        <w:br/>
        <w:t xml:space="preserve">- 83% mieszkańców miasta </w:t>
      </w:r>
    </w:p>
    <w:p w:rsidR="001C7154" w:rsidRPr="00C57191" w:rsidRDefault="001C7154" w:rsidP="006660DC">
      <w:pPr>
        <w:ind w:left="284"/>
        <w:rPr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- 64% mieszkańców sołectw </w:t>
      </w:r>
    </w:p>
    <w:p w:rsidR="001C7154" w:rsidRDefault="001C7154" w:rsidP="006660DC">
      <w:pPr>
        <w:ind w:left="284"/>
      </w:pPr>
    </w:p>
    <w:p w:rsidR="00B04745" w:rsidRPr="001C7154" w:rsidRDefault="00B04745" w:rsidP="001C7154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1C7154">
        <w:rPr>
          <w:rFonts w:ascii="Arial" w:hAnsi="Arial" w:cs="Arial"/>
          <w:b/>
          <w:bCs/>
        </w:rPr>
        <w:t>W roku 2012 odebrano następują</w:t>
      </w:r>
      <w:r w:rsidR="001C7154">
        <w:rPr>
          <w:rFonts w:ascii="Arial" w:hAnsi="Arial" w:cs="Arial"/>
          <w:b/>
          <w:bCs/>
        </w:rPr>
        <w:t>ce ilości odpadów komunalnych z </w:t>
      </w:r>
      <w:r w:rsidRPr="001C7154">
        <w:rPr>
          <w:rFonts w:ascii="Arial" w:hAnsi="Arial" w:cs="Arial"/>
          <w:b/>
          <w:bCs/>
        </w:rPr>
        <w:t>podziałem na poszczególne frakcje:</w:t>
      </w:r>
    </w:p>
    <w:p w:rsidR="00B04745" w:rsidRPr="005922C8" w:rsidRDefault="00B04745" w:rsidP="00963C4A">
      <w:pPr>
        <w:jc w:val="both"/>
        <w:rPr>
          <w:sz w:val="22"/>
          <w:szCs w:val="22"/>
        </w:rPr>
      </w:pPr>
    </w:p>
    <w:tbl>
      <w:tblPr>
        <w:tblW w:w="4250" w:type="pct"/>
        <w:tblInd w:w="-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843"/>
        <w:gridCol w:w="4112"/>
        <w:gridCol w:w="1443"/>
      </w:tblGrid>
      <w:tr w:rsidR="00B04745" w:rsidRPr="00C57191">
        <w:trPr>
          <w:trHeight w:val="397"/>
        </w:trPr>
        <w:tc>
          <w:tcPr>
            <w:tcW w:w="1246" w:type="pct"/>
            <w:shd w:val="clear" w:color="auto" w:fill="A6A6A6"/>
            <w:vAlign w:val="center"/>
          </w:tcPr>
          <w:p w:rsidR="00B04745" w:rsidRPr="00C57191" w:rsidRDefault="00B04745" w:rsidP="00462ECA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KOD ODPADU</w:t>
            </w:r>
          </w:p>
        </w:tc>
        <w:tc>
          <w:tcPr>
            <w:tcW w:w="2779" w:type="pct"/>
            <w:shd w:val="clear" w:color="auto" w:fill="A6A6A6"/>
            <w:vAlign w:val="center"/>
          </w:tcPr>
          <w:p w:rsidR="00B04745" w:rsidRPr="00C57191" w:rsidRDefault="00B04745" w:rsidP="00462ECA">
            <w:pPr>
              <w:ind w:lef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RODZAJ ODPADU</w:t>
            </w:r>
          </w:p>
        </w:tc>
        <w:tc>
          <w:tcPr>
            <w:tcW w:w="975" w:type="pct"/>
            <w:shd w:val="clear" w:color="auto" w:fill="A6A6A6"/>
            <w:vAlign w:val="center"/>
          </w:tcPr>
          <w:p w:rsidR="00B04745" w:rsidRPr="00C57191" w:rsidRDefault="00B04745" w:rsidP="00462ECA">
            <w:pPr>
              <w:ind w:left="1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MASA ODPADU (Mg)</w:t>
            </w:r>
          </w:p>
        </w:tc>
      </w:tr>
      <w:tr w:rsidR="00323D72" w:rsidRPr="00C57191">
        <w:trPr>
          <w:trHeight w:val="397"/>
        </w:trPr>
        <w:tc>
          <w:tcPr>
            <w:tcW w:w="1246" w:type="pct"/>
          </w:tcPr>
          <w:p w:rsidR="00323D72" w:rsidRPr="00C57191" w:rsidRDefault="00323D72" w:rsidP="00AE4344">
            <w:pPr>
              <w:pStyle w:val="Akapitzlist1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7191">
              <w:rPr>
                <w:rFonts w:ascii="Arial" w:hAnsi="Arial" w:cs="Arial"/>
              </w:rPr>
              <w:t>20 03 01</w:t>
            </w:r>
          </w:p>
        </w:tc>
        <w:tc>
          <w:tcPr>
            <w:tcW w:w="2779" w:type="pct"/>
          </w:tcPr>
          <w:p w:rsidR="00323D72" w:rsidRPr="00C57191" w:rsidRDefault="00B141C1" w:rsidP="00AE4344">
            <w:pPr>
              <w:pStyle w:val="Tekstpodstawowywcity"/>
              <w:autoSpaceDE w:val="0"/>
              <w:snapToGrid w:val="0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N</w:t>
            </w:r>
            <w:r w:rsidR="00323D72" w:rsidRPr="00C57191">
              <w:rPr>
                <w:rFonts w:ascii="Arial" w:hAnsi="Arial" w:cs="Arial"/>
                <w:sz w:val="22"/>
                <w:szCs w:val="22"/>
              </w:rPr>
              <w:t>iesegregowane (zmieszane) odpady komunalne</w:t>
            </w:r>
          </w:p>
        </w:tc>
        <w:tc>
          <w:tcPr>
            <w:tcW w:w="975" w:type="pct"/>
          </w:tcPr>
          <w:p w:rsidR="00116104" w:rsidRPr="00C57191" w:rsidRDefault="00116104" w:rsidP="00AE4344">
            <w:pPr>
              <w:pStyle w:val="Akapitzlist1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7191">
              <w:rPr>
                <w:rFonts w:ascii="Arial" w:hAnsi="Arial" w:cs="Arial"/>
              </w:rPr>
              <w:t>2976,0</w:t>
            </w:r>
          </w:p>
        </w:tc>
      </w:tr>
      <w:tr w:rsidR="00323D72" w:rsidRPr="00C57191">
        <w:trPr>
          <w:trHeight w:val="397"/>
        </w:trPr>
        <w:tc>
          <w:tcPr>
            <w:tcW w:w="1246" w:type="pct"/>
          </w:tcPr>
          <w:p w:rsidR="000B009D" w:rsidRPr="00C57191" w:rsidRDefault="00FC4371" w:rsidP="00AE4344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15 01 02</w:t>
            </w:r>
          </w:p>
          <w:p w:rsidR="000B009D" w:rsidRPr="00C57191" w:rsidRDefault="000B009D" w:rsidP="00AE4344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pct"/>
          </w:tcPr>
          <w:p w:rsidR="00323D72" w:rsidRPr="00C57191" w:rsidRDefault="00FC4371" w:rsidP="00AE4344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975" w:type="pct"/>
          </w:tcPr>
          <w:p w:rsidR="000B009D" w:rsidRPr="00C57191" w:rsidRDefault="00323D72" w:rsidP="000B00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B04745" w:rsidRPr="00C57191">
        <w:trPr>
          <w:trHeight w:val="397"/>
        </w:trPr>
        <w:tc>
          <w:tcPr>
            <w:tcW w:w="1246" w:type="pct"/>
          </w:tcPr>
          <w:p w:rsidR="00B04745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15 01 07</w:t>
            </w:r>
          </w:p>
        </w:tc>
        <w:tc>
          <w:tcPr>
            <w:tcW w:w="2779" w:type="pct"/>
          </w:tcPr>
          <w:p w:rsidR="00B04745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Opakowania ze szkła</w:t>
            </w:r>
          </w:p>
        </w:tc>
        <w:tc>
          <w:tcPr>
            <w:tcW w:w="975" w:type="pct"/>
          </w:tcPr>
          <w:p w:rsidR="00B04745" w:rsidRPr="00C57191" w:rsidRDefault="00323D72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 w:rsidRPr="00C57191">
              <w:rPr>
                <w:rStyle w:val="WW8Num32z2"/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B04745" w:rsidRPr="00C57191">
        <w:trPr>
          <w:trHeight w:val="397"/>
        </w:trPr>
        <w:tc>
          <w:tcPr>
            <w:tcW w:w="1246" w:type="pct"/>
          </w:tcPr>
          <w:p w:rsidR="00B04745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2779" w:type="pct"/>
          </w:tcPr>
          <w:p w:rsidR="00B04745" w:rsidRPr="00C57191" w:rsidRDefault="00FC4371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>
              <w:rPr>
                <w:rStyle w:val="WW8Num32z2"/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975" w:type="pct"/>
          </w:tcPr>
          <w:p w:rsidR="00B04745" w:rsidRPr="00C57191" w:rsidRDefault="00323D72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 w:rsidRPr="00C57191">
              <w:rPr>
                <w:rStyle w:val="WW8Num32z2"/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B04745" w:rsidRPr="00C57191">
        <w:trPr>
          <w:trHeight w:val="397"/>
        </w:trPr>
        <w:tc>
          <w:tcPr>
            <w:tcW w:w="1246" w:type="pct"/>
          </w:tcPr>
          <w:p w:rsidR="00B04745" w:rsidRPr="00C57191" w:rsidRDefault="0089281A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20 02 01</w:t>
            </w:r>
          </w:p>
        </w:tc>
        <w:tc>
          <w:tcPr>
            <w:tcW w:w="2779" w:type="pct"/>
          </w:tcPr>
          <w:p w:rsidR="00B04745" w:rsidRPr="00C57191" w:rsidRDefault="0089281A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Odpady ulegające biodegradacji</w:t>
            </w:r>
          </w:p>
        </w:tc>
        <w:tc>
          <w:tcPr>
            <w:tcW w:w="975" w:type="pct"/>
          </w:tcPr>
          <w:p w:rsidR="00B04745" w:rsidRPr="00C57191" w:rsidRDefault="0089281A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 w:rsidRPr="00C57191">
              <w:rPr>
                <w:rStyle w:val="WW8Num32z2"/>
                <w:rFonts w:ascii="Arial" w:hAnsi="Arial" w:cs="Arial"/>
                <w:sz w:val="22"/>
                <w:szCs w:val="22"/>
              </w:rPr>
              <w:t>186</w:t>
            </w:r>
          </w:p>
        </w:tc>
      </w:tr>
      <w:tr w:rsidR="00FC4371" w:rsidRPr="00C57191">
        <w:trPr>
          <w:trHeight w:val="397"/>
        </w:trPr>
        <w:tc>
          <w:tcPr>
            <w:tcW w:w="1246" w:type="pct"/>
          </w:tcPr>
          <w:p w:rsidR="00FC4371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20 03 99</w:t>
            </w:r>
          </w:p>
        </w:tc>
        <w:tc>
          <w:tcPr>
            <w:tcW w:w="2779" w:type="pct"/>
          </w:tcPr>
          <w:p w:rsidR="00FC4371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komunalne niewymienione w innych podgrupach</w:t>
            </w:r>
          </w:p>
        </w:tc>
        <w:tc>
          <w:tcPr>
            <w:tcW w:w="975" w:type="pct"/>
          </w:tcPr>
          <w:p w:rsidR="00FC4371" w:rsidRPr="00C57191" w:rsidRDefault="00FC4371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>
              <w:rPr>
                <w:rStyle w:val="WW8Num32z2"/>
                <w:rFonts w:ascii="Arial" w:hAnsi="Arial" w:cs="Arial"/>
                <w:sz w:val="22"/>
                <w:szCs w:val="22"/>
              </w:rPr>
              <w:t>337</w:t>
            </w:r>
          </w:p>
        </w:tc>
      </w:tr>
      <w:tr w:rsidR="00B04745" w:rsidRPr="00C57191">
        <w:trPr>
          <w:trHeight w:val="244"/>
        </w:trPr>
        <w:tc>
          <w:tcPr>
            <w:tcW w:w="4025" w:type="pct"/>
            <w:gridSpan w:val="2"/>
            <w:shd w:val="clear" w:color="auto" w:fill="BFBFBF"/>
            <w:vAlign w:val="center"/>
          </w:tcPr>
          <w:p w:rsidR="00B04745" w:rsidRPr="00C57191" w:rsidRDefault="00B04745" w:rsidP="004119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7191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975" w:type="pct"/>
            <w:shd w:val="clear" w:color="auto" w:fill="BFBFBF"/>
            <w:vAlign w:val="center"/>
          </w:tcPr>
          <w:p w:rsidR="00116104" w:rsidRPr="00FC4371" w:rsidRDefault="00116104" w:rsidP="00FC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37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C4371" w:rsidRPr="00FC4371">
              <w:rPr>
                <w:rFonts w:ascii="Arial" w:hAnsi="Arial" w:cs="Arial"/>
                <w:b/>
                <w:sz w:val="22"/>
                <w:szCs w:val="22"/>
              </w:rPr>
              <w:t>616</w:t>
            </w:r>
          </w:p>
        </w:tc>
      </w:tr>
    </w:tbl>
    <w:p w:rsidR="00C57191" w:rsidRDefault="00C57191" w:rsidP="00361837">
      <w:pPr>
        <w:rPr>
          <w:b/>
          <w:bCs/>
        </w:rPr>
      </w:pPr>
    </w:p>
    <w:p w:rsidR="00B04745" w:rsidRPr="00C57191" w:rsidRDefault="00B04745" w:rsidP="00C57191">
      <w:pPr>
        <w:ind w:left="284" w:hanging="284"/>
        <w:rPr>
          <w:rFonts w:ascii="Arial" w:hAnsi="Arial" w:cs="Arial"/>
          <w:b/>
          <w:bCs/>
        </w:rPr>
      </w:pPr>
      <w:r w:rsidRPr="00C57191">
        <w:rPr>
          <w:rFonts w:ascii="Arial" w:hAnsi="Arial" w:cs="Arial"/>
          <w:b/>
          <w:bCs/>
        </w:rPr>
        <w:t>6.</w:t>
      </w:r>
      <w:r w:rsidRPr="00C57191">
        <w:rPr>
          <w:rFonts w:ascii="Arial" w:hAnsi="Arial" w:cs="Arial"/>
        </w:rPr>
        <w:t xml:space="preserve"> </w:t>
      </w:r>
      <w:r w:rsidRPr="00C57191">
        <w:rPr>
          <w:rFonts w:ascii="Arial" w:hAnsi="Arial" w:cs="Arial"/>
          <w:b/>
          <w:bCs/>
        </w:rPr>
        <w:t xml:space="preserve">Ilość </w:t>
      </w:r>
      <w:r w:rsidR="00C57191" w:rsidRPr="00C57191">
        <w:rPr>
          <w:rFonts w:ascii="Arial" w:hAnsi="Arial" w:cs="Arial"/>
          <w:b/>
          <w:bCs/>
        </w:rPr>
        <w:t>nieruchomości,</w:t>
      </w:r>
      <w:r w:rsidR="00C57191">
        <w:rPr>
          <w:rFonts w:ascii="Arial" w:hAnsi="Arial" w:cs="Arial"/>
          <w:b/>
          <w:bCs/>
        </w:rPr>
        <w:t xml:space="preserve"> na</w:t>
      </w:r>
      <w:r w:rsidR="00C57191" w:rsidRPr="00C57191">
        <w:rPr>
          <w:rFonts w:ascii="Arial" w:hAnsi="Arial" w:cs="Arial"/>
          <w:b/>
          <w:bCs/>
        </w:rPr>
        <w:t xml:space="preserve"> których właściciele zadeklarowali segregowanie odpadów</w:t>
      </w:r>
      <w:r w:rsidRPr="00C57191">
        <w:rPr>
          <w:rFonts w:ascii="Arial" w:hAnsi="Arial" w:cs="Arial"/>
          <w:b/>
          <w:bCs/>
        </w:rPr>
        <w:t xml:space="preserve"> </w:t>
      </w:r>
    </w:p>
    <w:p w:rsidR="00B04745" w:rsidRPr="00C57191" w:rsidRDefault="00B04745" w:rsidP="00361837">
      <w:pPr>
        <w:rPr>
          <w:rFonts w:ascii="Arial" w:hAnsi="Arial" w:cs="Arial"/>
          <w:b/>
          <w:bCs/>
          <w:sz w:val="22"/>
          <w:szCs w:val="22"/>
        </w:rPr>
      </w:pPr>
    </w:p>
    <w:p w:rsidR="007202D9" w:rsidRDefault="007202D9" w:rsidP="00F3513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57191" w:rsidRPr="00D3510C" w:rsidRDefault="00B04745" w:rsidP="00F35131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D3510C">
        <w:rPr>
          <w:rFonts w:ascii="Arial" w:hAnsi="Arial" w:cs="Arial"/>
          <w:sz w:val="22"/>
          <w:szCs w:val="22"/>
        </w:rPr>
        <w:t>Zamaw</w:t>
      </w:r>
      <w:r w:rsidR="009109AE" w:rsidRPr="00D3510C">
        <w:rPr>
          <w:rFonts w:ascii="Arial" w:hAnsi="Arial" w:cs="Arial"/>
          <w:sz w:val="22"/>
          <w:szCs w:val="22"/>
        </w:rPr>
        <w:t>iający informuje, iż na dzień 2</w:t>
      </w:r>
      <w:r w:rsidR="00FC4371" w:rsidRPr="00D3510C">
        <w:rPr>
          <w:rFonts w:ascii="Arial" w:hAnsi="Arial" w:cs="Arial"/>
          <w:sz w:val="22"/>
          <w:szCs w:val="22"/>
        </w:rPr>
        <w:t>8</w:t>
      </w:r>
      <w:r w:rsidRPr="00D3510C">
        <w:rPr>
          <w:rFonts w:ascii="Arial" w:hAnsi="Arial" w:cs="Arial"/>
          <w:sz w:val="22"/>
          <w:szCs w:val="22"/>
        </w:rPr>
        <w:t xml:space="preserve">.05.2013r. </w:t>
      </w:r>
      <w:r w:rsidR="00182C18" w:rsidRPr="00D3510C">
        <w:rPr>
          <w:rFonts w:ascii="Arial" w:hAnsi="Arial" w:cs="Arial"/>
          <w:sz w:val="22"/>
          <w:szCs w:val="22"/>
        </w:rPr>
        <w:t>deklaracje złożyło</w:t>
      </w:r>
      <w:r w:rsidR="00C57191" w:rsidRPr="00D3510C">
        <w:rPr>
          <w:rFonts w:ascii="Arial" w:hAnsi="Arial" w:cs="Arial"/>
          <w:sz w:val="22"/>
          <w:szCs w:val="22"/>
        </w:rPr>
        <w:t xml:space="preserve"> </w:t>
      </w:r>
      <w:r w:rsidR="00C57191" w:rsidRPr="00D3510C">
        <w:rPr>
          <w:rFonts w:ascii="Arial" w:hAnsi="Arial" w:cs="Arial"/>
          <w:b/>
          <w:bCs/>
          <w:sz w:val="22"/>
          <w:szCs w:val="22"/>
        </w:rPr>
        <w:t>1</w:t>
      </w:r>
      <w:r w:rsidR="00D3510C">
        <w:rPr>
          <w:rFonts w:ascii="Arial" w:hAnsi="Arial" w:cs="Arial"/>
          <w:b/>
          <w:bCs/>
          <w:sz w:val="22"/>
          <w:szCs w:val="22"/>
        </w:rPr>
        <w:t>676</w:t>
      </w:r>
      <w:r w:rsidR="00010FFC" w:rsidRPr="00D3510C">
        <w:rPr>
          <w:rFonts w:ascii="Arial" w:hAnsi="Arial" w:cs="Arial"/>
          <w:b/>
          <w:bCs/>
          <w:sz w:val="22"/>
          <w:szCs w:val="22"/>
        </w:rPr>
        <w:t xml:space="preserve"> </w:t>
      </w:r>
      <w:r w:rsidR="00182C18" w:rsidRPr="00D3510C">
        <w:rPr>
          <w:rFonts w:ascii="Arial" w:hAnsi="Arial" w:cs="Arial"/>
          <w:b/>
          <w:bCs/>
          <w:sz w:val="22"/>
          <w:szCs w:val="22"/>
        </w:rPr>
        <w:t xml:space="preserve">osób </w:t>
      </w:r>
      <w:r w:rsidR="00D3510C" w:rsidRPr="00D3510C">
        <w:rPr>
          <w:rFonts w:ascii="Arial" w:hAnsi="Arial" w:cs="Arial"/>
          <w:b/>
          <w:bCs/>
          <w:sz w:val="22"/>
          <w:szCs w:val="22"/>
        </w:rPr>
        <w:t xml:space="preserve">(dla 1676 </w:t>
      </w:r>
      <w:r w:rsidR="00182C18" w:rsidRPr="00D3510C">
        <w:rPr>
          <w:rFonts w:ascii="Arial" w:hAnsi="Arial" w:cs="Arial"/>
          <w:b/>
          <w:bCs/>
          <w:sz w:val="22"/>
          <w:szCs w:val="22"/>
        </w:rPr>
        <w:t>nieruchomości zamieszkałych)</w:t>
      </w:r>
      <w:r w:rsidR="00F35131" w:rsidRPr="00D3510C">
        <w:rPr>
          <w:rFonts w:ascii="Arial" w:hAnsi="Arial" w:cs="Arial"/>
          <w:b/>
          <w:bCs/>
          <w:sz w:val="22"/>
          <w:szCs w:val="22"/>
        </w:rPr>
        <w:t>:</w:t>
      </w:r>
    </w:p>
    <w:p w:rsidR="00C57191" w:rsidRPr="00C57191" w:rsidRDefault="00C57191" w:rsidP="00C57191">
      <w:pPr>
        <w:ind w:left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F35131" w:rsidRPr="00F35131" w:rsidRDefault="00F35131" w:rsidP="00A66BF4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F35131">
        <w:rPr>
          <w:rFonts w:ascii="Arial" w:hAnsi="Arial" w:cs="Arial"/>
          <w:sz w:val="22"/>
          <w:szCs w:val="22"/>
        </w:rPr>
        <w:t>ilość nieruchomości, na których właściciele zadeklarowali segregowanie odpadów komunalnych:</w:t>
      </w:r>
    </w:p>
    <w:p w:rsidR="00F35131" w:rsidRPr="00F35131" w:rsidRDefault="00182C18" w:rsidP="00F35131">
      <w:p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</w:t>
      </w:r>
      <w:r w:rsidR="00F35131" w:rsidRPr="00F35131">
        <w:rPr>
          <w:rFonts w:ascii="Arial" w:hAnsi="Arial" w:cs="Arial"/>
          <w:sz w:val="22"/>
          <w:szCs w:val="22"/>
        </w:rPr>
        <w:t xml:space="preserve">iasto -  </w:t>
      </w:r>
      <w:r w:rsidR="00D3510C">
        <w:rPr>
          <w:rFonts w:ascii="Arial" w:hAnsi="Arial" w:cs="Arial"/>
          <w:sz w:val="22"/>
          <w:szCs w:val="22"/>
        </w:rPr>
        <w:t>280</w:t>
      </w:r>
    </w:p>
    <w:p w:rsidR="00F35131" w:rsidRPr="00F35131" w:rsidRDefault="00F35131" w:rsidP="00F35131">
      <w:pPr>
        <w:ind w:left="644"/>
        <w:rPr>
          <w:rFonts w:ascii="Arial" w:hAnsi="Arial" w:cs="Arial"/>
          <w:sz w:val="22"/>
          <w:szCs w:val="22"/>
        </w:rPr>
      </w:pPr>
      <w:r w:rsidRPr="00F35131">
        <w:rPr>
          <w:rFonts w:ascii="Arial" w:hAnsi="Arial" w:cs="Arial"/>
          <w:sz w:val="22"/>
          <w:szCs w:val="22"/>
        </w:rPr>
        <w:t xml:space="preserve">- </w:t>
      </w:r>
      <w:r w:rsidR="00182C18">
        <w:rPr>
          <w:rFonts w:ascii="Arial" w:hAnsi="Arial" w:cs="Arial"/>
          <w:sz w:val="22"/>
          <w:szCs w:val="22"/>
        </w:rPr>
        <w:t>Gmina</w:t>
      </w:r>
      <w:r w:rsidRPr="00F35131">
        <w:rPr>
          <w:rFonts w:ascii="Arial" w:hAnsi="Arial" w:cs="Arial"/>
          <w:sz w:val="22"/>
          <w:szCs w:val="22"/>
        </w:rPr>
        <w:t xml:space="preserve"> - </w:t>
      </w:r>
      <w:r w:rsidR="00D3510C">
        <w:rPr>
          <w:rFonts w:ascii="Arial" w:hAnsi="Arial" w:cs="Arial"/>
          <w:sz w:val="22"/>
          <w:szCs w:val="22"/>
        </w:rPr>
        <w:t>416</w:t>
      </w:r>
    </w:p>
    <w:p w:rsidR="00F35131" w:rsidRPr="00F35131" w:rsidRDefault="00F35131" w:rsidP="00F35131">
      <w:pPr>
        <w:rPr>
          <w:rFonts w:ascii="Arial" w:hAnsi="Arial" w:cs="Arial"/>
          <w:sz w:val="22"/>
          <w:szCs w:val="22"/>
        </w:rPr>
      </w:pPr>
    </w:p>
    <w:p w:rsidR="00F35131" w:rsidRPr="00F35131" w:rsidRDefault="00F35131" w:rsidP="00010FFC">
      <w:pPr>
        <w:ind w:left="567" w:hanging="283"/>
        <w:rPr>
          <w:rFonts w:ascii="Arial" w:hAnsi="Arial" w:cs="Arial"/>
          <w:sz w:val="22"/>
          <w:szCs w:val="22"/>
        </w:rPr>
      </w:pPr>
      <w:r w:rsidRPr="00F35131">
        <w:rPr>
          <w:rFonts w:ascii="Arial" w:hAnsi="Arial" w:cs="Arial"/>
          <w:sz w:val="22"/>
          <w:szCs w:val="22"/>
        </w:rPr>
        <w:t>b)  ilość nieruchomości, na których właściciel</w:t>
      </w:r>
      <w:r>
        <w:rPr>
          <w:rFonts w:ascii="Arial" w:hAnsi="Arial" w:cs="Arial"/>
          <w:sz w:val="22"/>
          <w:szCs w:val="22"/>
        </w:rPr>
        <w:t>e</w:t>
      </w:r>
      <w:r w:rsidRPr="00F35131">
        <w:rPr>
          <w:rFonts w:ascii="Arial" w:hAnsi="Arial" w:cs="Arial"/>
          <w:sz w:val="22"/>
          <w:szCs w:val="22"/>
        </w:rPr>
        <w:t xml:space="preserve"> zadeklarowali zbieranie zmieszanych odpadów komunalnych</w:t>
      </w:r>
    </w:p>
    <w:p w:rsidR="00F35131" w:rsidRPr="00F35131" w:rsidRDefault="00182C18" w:rsidP="00F35131">
      <w:p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</w:t>
      </w:r>
      <w:r w:rsidR="00F35131" w:rsidRPr="00F35131">
        <w:rPr>
          <w:rFonts w:ascii="Arial" w:hAnsi="Arial" w:cs="Arial"/>
          <w:sz w:val="22"/>
          <w:szCs w:val="22"/>
        </w:rPr>
        <w:t xml:space="preserve">iasto -  </w:t>
      </w:r>
      <w:r w:rsidR="00D3510C">
        <w:rPr>
          <w:rFonts w:ascii="Arial" w:hAnsi="Arial" w:cs="Arial"/>
          <w:sz w:val="22"/>
          <w:szCs w:val="22"/>
        </w:rPr>
        <w:t>458</w:t>
      </w:r>
    </w:p>
    <w:p w:rsidR="00F35131" w:rsidRPr="00F35131" w:rsidRDefault="00F35131" w:rsidP="00F35131">
      <w:pPr>
        <w:ind w:left="644"/>
        <w:rPr>
          <w:rFonts w:ascii="Arial" w:hAnsi="Arial" w:cs="Arial"/>
          <w:sz w:val="22"/>
          <w:szCs w:val="22"/>
        </w:rPr>
      </w:pPr>
      <w:r w:rsidRPr="00F35131">
        <w:rPr>
          <w:rFonts w:ascii="Arial" w:hAnsi="Arial" w:cs="Arial"/>
          <w:sz w:val="22"/>
          <w:szCs w:val="22"/>
        </w:rPr>
        <w:t xml:space="preserve">- </w:t>
      </w:r>
      <w:r w:rsidR="00182C18">
        <w:rPr>
          <w:rFonts w:ascii="Arial" w:hAnsi="Arial" w:cs="Arial"/>
          <w:sz w:val="22"/>
          <w:szCs w:val="22"/>
        </w:rPr>
        <w:t>Gmina</w:t>
      </w:r>
      <w:r w:rsidRPr="00F35131">
        <w:rPr>
          <w:rFonts w:ascii="Arial" w:hAnsi="Arial" w:cs="Arial"/>
          <w:sz w:val="22"/>
          <w:szCs w:val="22"/>
        </w:rPr>
        <w:t xml:space="preserve"> - </w:t>
      </w:r>
      <w:r w:rsidR="00D3510C">
        <w:rPr>
          <w:rFonts w:ascii="Arial" w:hAnsi="Arial" w:cs="Arial"/>
          <w:sz w:val="22"/>
          <w:szCs w:val="22"/>
        </w:rPr>
        <w:t>522</w:t>
      </w:r>
    </w:p>
    <w:p w:rsidR="00F35131" w:rsidRPr="00F35131" w:rsidRDefault="00F35131" w:rsidP="00C57191">
      <w:pPr>
        <w:ind w:left="284"/>
        <w:rPr>
          <w:rFonts w:ascii="Arial" w:hAnsi="Arial" w:cs="Arial"/>
          <w:sz w:val="22"/>
          <w:szCs w:val="22"/>
        </w:rPr>
      </w:pPr>
    </w:p>
    <w:p w:rsidR="00B04745" w:rsidRPr="00010FFC" w:rsidRDefault="00F35131" w:rsidP="008C4752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010FFC">
        <w:rPr>
          <w:rFonts w:ascii="Arial" w:hAnsi="Arial" w:cs="Arial"/>
          <w:sz w:val="22"/>
          <w:szCs w:val="22"/>
        </w:rPr>
        <w:t>Ilość nieruchomości, dla których właściciele nie złożyli deklaracji</w:t>
      </w:r>
      <w:r w:rsidR="00010FFC" w:rsidRPr="00010FFC">
        <w:rPr>
          <w:rFonts w:ascii="Arial" w:hAnsi="Arial" w:cs="Arial"/>
          <w:sz w:val="22"/>
          <w:szCs w:val="22"/>
        </w:rPr>
        <w:t xml:space="preserve"> -</w:t>
      </w:r>
      <w:r w:rsidR="00010FFC">
        <w:rPr>
          <w:rFonts w:ascii="Arial" w:hAnsi="Arial" w:cs="Arial"/>
          <w:sz w:val="22"/>
          <w:szCs w:val="22"/>
        </w:rPr>
        <w:t xml:space="preserve"> </w:t>
      </w:r>
      <w:r w:rsidR="00D3510C">
        <w:rPr>
          <w:rFonts w:ascii="Arial" w:hAnsi="Arial" w:cs="Arial"/>
          <w:sz w:val="22"/>
          <w:szCs w:val="22"/>
        </w:rPr>
        <w:t>781</w:t>
      </w: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4A59D2" w:rsidRDefault="004A59D2" w:rsidP="004A59D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A59D2" w:rsidRPr="007202D9" w:rsidRDefault="00D3510C" w:rsidP="004A59D2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7202D9">
        <w:rPr>
          <w:rFonts w:ascii="Arial" w:hAnsi="Arial" w:cs="Arial"/>
          <w:i/>
          <w:sz w:val="22"/>
          <w:szCs w:val="22"/>
        </w:rPr>
        <w:t>Zgodnie z ustawą z dnia 13 września 1996 roku o utrzymaniu czystości porządku w gminach (t. jedn. Dz. U.z 2012 r, nr 391 ze zm.) wszyscy właściciele nieruchomości są zobowiązani do złożenia deklaracji  o wysokości opł</w:t>
      </w:r>
      <w:r w:rsidR="004A59D2" w:rsidRPr="007202D9">
        <w:rPr>
          <w:rFonts w:ascii="Arial" w:hAnsi="Arial" w:cs="Arial"/>
          <w:i/>
          <w:sz w:val="22"/>
          <w:szCs w:val="22"/>
        </w:rPr>
        <w:t>a</w:t>
      </w:r>
      <w:r w:rsidRPr="007202D9">
        <w:rPr>
          <w:rFonts w:ascii="Arial" w:hAnsi="Arial" w:cs="Arial"/>
          <w:i/>
          <w:sz w:val="22"/>
          <w:szCs w:val="22"/>
        </w:rPr>
        <w:t xml:space="preserve">ty za gospodarowanie odpadami. </w:t>
      </w:r>
    </w:p>
    <w:p w:rsidR="004A59D2" w:rsidRPr="007202D9" w:rsidRDefault="00D3510C" w:rsidP="004A59D2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7202D9">
        <w:rPr>
          <w:rFonts w:ascii="Arial" w:hAnsi="Arial" w:cs="Arial"/>
          <w:i/>
          <w:sz w:val="22"/>
          <w:szCs w:val="22"/>
        </w:rPr>
        <w:t>Termin składania deklaracji</w:t>
      </w:r>
      <w:r w:rsidR="004A59D2" w:rsidRPr="007202D9">
        <w:rPr>
          <w:rFonts w:ascii="Arial" w:hAnsi="Arial" w:cs="Arial"/>
          <w:i/>
          <w:sz w:val="22"/>
          <w:szCs w:val="22"/>
        </w:rPr>
        <w:t xml:space="preserve"> w Gminie i Mieście Żuromin </w:t>
      </w:r>
      <w:r w:rsidRPr="007202D9">
        <w:rPr>
          <w:rFonts w:ascii="Arial" w:hAnsi="Arial" w:cs="Arial"/>
          <w:i/>
          <w:sz w:val="22"/>
          <w:szCs w:val="22"/>
        </w:rPr>
        <w:t xml:space="preserve">mija 31 maja 2013 roku. </w:t>
      </w:r>
    </w:p>
    <w:p w:rsidR="008C4752" w:rsidRPr="007202D9" w:rsidRDefault="00D3510C" w:rsidP="004A59D2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7202D9">
        <w:rPr>
          <w:rFonts w:ascii="Arial" w:hAnsi="Arial" w:cs="Arial"/>
          <w:i/>
          <w:sz w:val="22"/>
          <w:szCs w:val="22"/>
        </w:rPr>
        <w:t xml:space="preserve">W razie niezłożenia deklaracji wysokość opłaty za gospodarowanie odpadami zostanie określona w drodze decyzji </w:t>
      </w:r>
      <w:r w:rsidR="004A59D2" w:rsidRPr="007202D9">
        <w:rPr>
          <w:rFonts w:ascii="Arial" w:hAnsi="Arial" w:cs="Arial"/>
          <w:i/>
          <w:sz w:val="22"/>
          <w:szCs w:val="22"/>
        </w:rPr>
        <w:t>wydanej przez Burmistrza Gminy i Miasta Żuromin.</w:t>
      </w:r>
    </w:p>
    <w:p w:rsidR="008C4752" w:rsidRPr="007202D9" w:rsidRDefault="008C4752" w:rsidP="004A59D2">
      <w:pPr>
        <w:ind w:left="644"/>
        <w:jc w:val="both"/>
        <w:rPr>
          <w:rFonts w:ascii="Arial" w:hAnsi="Arial" w:cs="Arial"/>
          <w:i/>
          <w:sz w:val="22"/>
          <w:szCs w:val="22"/>
        </w:rPr>
      </w:pPr>
    </w:p>
    <w:p w:rsidR="008C4752" w:rsidRPr="007202D9" w:rsidRDefault="008C4752" w:rsidP="004A59D2">
      <w:pPr>
        <w:ind w:left="644"/>
        <w:jc w:val="both"/>
        <w:rPr>
          <w:rFonts w:ascii="Arial" w:hAnsi="Arial" w:cs="Arial"/>
          <w:i/>
          <w:sz w:val="22"/>
          <w:szCs w:val="22"/>
        </w:rPr>
      </w:pPr>
    </w:p>
    <w:p w:rsidR="008C4752" w:rsidRPr="007202D9" w:rsidRDefault="008C4752" w:rsidP="00F35131">
      <w:pPr>
        <w:ind w:left="644"/>
        <w:rPr>
          <w:rFonts w:ascii="Arial" w:hAnsi="Arial" w:cs="Arial"/>
          <w:i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531F3" w:rsidRDefault="008531F3" w:rsidP="00F35131">
      <w:pPr>
        <w:ind w:left="644"/>
        <w:rPr>
          <w:rFonts w:ascii="Arial" w:hAnsi="Arial" w:cs="Arial"/>
          <w:sz w:val="22"/>
          <w:szCs w:val="22"/>
        </w:rPr>
      </w:pPr>
    </w:p>
    <w:p w:rsidR="004A59D2" w:rsidRDefault="004A59D2" w:rsidP="00F35131">
      <w:pPr>
        <w:ind w:left="644"/>
        <w:rPr>
          <w:rFonts w:ascii="Arial" w:hAnsi="Arial" w:cs="Arial"/>
          <w:sz w:val="22"/>
          <w:szCs w:val="22"/>
        </w:rPr>
      </w:pPr>
    </w:p>
    <w:p w:rsidR="004A59D2" w:rsidRDefault="004A59D2" w:rsidP="00F35131">
      <w:pPr>
        <w:ind w:left="644"/>
        <w:rPr>
          <w:rFonts w:ascii="Arial" w:hAnsi="Arial" w:cs="Arial"/>
          <w:sz w:val="22"/>
          <w:szCs w:val="22"/>
        </w:rPr>
      </w:pPr>
    </w:p>
    <w:p w:rsidR="004A59D2" w:rsidRDefault="004A59D2" w:rsidP="00F35131">
      <w:pPr>
        <w:ind w:left="644"/>
        <w:rPr>
          <w:rFonts w:ascii="Arial" w:hAnsi="Arial" w:cs="Arial"/>
          <w:sz w:val="22"/>
          <w:szCs w:val="22"/>
        </w:rPr>
      </w:pPr>
    </w:p>
    <w:p w:rsidR="004A59D2" w:rsidRDefault="004A59D2" w:rsidP="00F35131">
      <w:pPr>
        <w:ind w:left="644"/>
        <w:rPr>
          <w:rFonts w:ascii="Arial" w:hAnsi="Arial" w:cs="Arial"/>
          <w:sz w:val="22"/>
          <w:szCs w:val="22"/>
        </w:rPr>
      </w:pPr>
    </w:p>
    <w:p w:rsidR="00010FFC" w:rsidRDefault="00010FFC" w:rsidP="00F35131">
      <w:pPr>
        <w:ind w:left="644"/>
        <w:rPr>
          <w:rFonts w:ascii="Arial" w:hAnsi="Arial" w:cs="Arial"/>
          <w:sz w:val="22"/>
          <w:szCs w:val="22"/>
        </w:rPr>
      </w:pPr>
    </w:p>
    <w:p w:rsidR="008531F3" w:rsidRDefault="008531F3" w:rsidP="00F35131">
      <w:pPr>
        <w:ind w:left="644"/>
        <w:rPr>
          <w:rFonts w:ascii="Arial" w:hAnsi="Arial" w:cs="Arial"/>
          <w:sz w:val="22"/>
          <w:szCs w:val="22"/>
        </w:rPr>
      </w:pPr>
    </w:p>
    <w:p w:rsidR="008531F3" w:rsidRDefault="008531F3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B04745" w:rsidRPr="00010FFC" w:rsidRDefault="00B04745" w:rsidP="00963C4A">
      <w:pPr>
        <w:jc w:val="both"/>
        <w:rPr>
          <w:rFonts w:ascii="Arial" w:hAnsi="Arial" w:cs="Arial"/>
          <w:b/>
          <w:bCs/>
        </w:rPr>
      </w:pPr>
      <w:r w:rsidRPr="00010FFC">
        <w:rPr>
          <w:rFonts w:ascii="Arial" w:hAnsi="Arial" w:cs="Arial"/>
          <w:b/>
          <w:bCs/>
        </w:rPr>
        <w:lastRenderedPageBreak/>
        <w:t xml:space="preserve">II. </w:t>
      </w:r>
      <w:r w:rsidR="008C4752" w:rsidRPr="00010FFC">
        <w:rPr>
          <w:rFonts w:ascii="Arial" w:hAnsi="Arial" w:cs="Arial"/>
          <w:b/>
          <w:bCs/>
        </w:rPr>
        <w:t xml:space="preserve">SZCEGÓŁOWY </w:t>
      </w:r>
      <w:r w:rsidRPr="00010FFC">
        <w:rPr>
          <w:rFonts w:ascii="Arial" w:hAnsi="Arial" w:cs="Arial"/>
          <w:b/>
          <w:bCs/>
        </w:rPr>
        <w:t>OPIS PRZEDMIOTU ZAMÓWIENIA</w:t>
      </w:r>
      <w:r w:rsidR="00DF346E" w:rsidRPr="00010FFC">
        <w:rPr>
          <w:rFonts w:ascii="Arial" w:hAnsi="Arial" w:cs="Arial"/>
          <w:b/>
          <w:bCs/>
        </w:rPr>
        <w:t xml:space="preserve">   </w:t>
      </w:r>
    </w:p>
    <w:p w:rsidR="008C4752" w:rsidRPr="00010FFC" w:rsidRDefault="008C4752" w:rsidP="00963C4A">
      <w:pPr>
        <w:jc w:val="both"/>
        <w:rPr>
          <w:rFonts w:ascii="Arial" w:hAnsi="Arial" w:cs="Arial"/>
          <w:bCs/>
        </w:rPr>
      </w:pPr>
    </w:p>
    <w:p w:rsidR="00B04745" w:rsidRPr="0043398F" w:rsidRDefault="00B04745" w:rsidP="00963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3398F">
        <w:rPr>
          <w:rFonts w:ascii="Arial" w:hAnsi="Arial" w:cs="Arial"/>
          <w:b/>
          <w:bCs/>
          <w:sz w:val="22"/>
          <w:szCs w:val="22"/>
        </w:rPr>
        <w:t>Przedmiot zamówienia:</w:t>
      </w:r>
      <w:r w:rsidRPr="0043398F">
        <w:rPr>
          <w:rFonts w:ascii="Arial" w:hAnsi="Arial" w:cs="Arial"/>
          <w:b/>
          <w:sz w:val="22"/>
          <w:szCs w:val="22"/>
        </w:rPr>
        <w:t xml:space="preserve"> Przed</w:t>
      </w:r>
      <w:r w:rsidR="0043398F">
        <w:rPr>
          <w:rFonts w:ascii="Arial" w:hAnsi="Arial" w:cs="Arial"/>
          <w:b/>
          <w:sz w:val="22"/>
          <w:szCs w:val="22"/>
        </w:rPr>
        <w:t>miotem zamówienia jest odbiór i </w:t>
      </w:r>
      <w:r w:rsidRPr="0043398F">
        <w:rPr>
          <w:rFonts w:ascii="Arial" w:hAnsi="Arial" w:cs="Arial"/>
          <w:b/>
          <w:sz w:val="22"/>
          <w:szCs w:val="22"/>
        </w:rPr>
        <w:t xml:space="preserve">zagospodarowanie odpadów komunalnych powstałych i zebranych od właścicieli nieruchomości zamieszkałych z terenu Gminy </w:t>
      </w:r>
      <w:r w:rsidR="00993EF6" w:rsidRPr="0043398F">
        <w:rPr>
          <w:rFonts w:ascii="Arial" w:hAnsi="Arial" w:cs="Arial"/>
          <w:b/>
          <w:sz w:val="22"/>
          <w:szCs w:val="22"/>
        </w:rPr>
        <w:t>i Miasta Żuromin</w:t>
      </w:r>
    </w:p>
    <w:p w:rsidR="00B04745" w:rsidRDefault="00B04745" w:rsidP="00A63DF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A3C73" w:rsidRPr="00337A27" w:rsidRDefault="00AA3C73" w:rsidP="00A63DF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04745" w:rsidRPr="00010FFC" w:rsidRDefault="00B04745" w:rsidP="006D75A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010FFC">
        <w:rPr>
          <w:rFonts w:ascii="Arial" w:hAnsi="Arial" w:cs="Arial"/>
          <w:b/>
          <w:sz w:val="22"/>
          <w:szCs w:val="22"/>
        </w:rPr>
        <w:t>1.1. Rodzaj odpadów stanowiących przedmiot zamówienia:</w:t>
      </w:r>
    </w:p>
    <w:p w:rsidR="00B04745" w:rsidRPr="008F3C77" w:rsidRDefault="00B04745" w:rsidP="008F3C77">
      <w:pPr>
        <w:ind w:left="1416"/>
        <w:jc w:val="both"/>
        <w:rPr>
          <w:b/>
          <w:bCs/>
          <w:sz w:val="20"/>
          <w:szCs w:val="20"/>
        </w:rPr>
      </w:pPr>
    </w:p>
    <w:tbl>
      <w:tblPr>
        <w:tblW w:w="3076" w:type="pct"/>
        <w:tblInd w:w="-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19"/>
        <w:gridCol w:w="4536"/>
      </w:tblGrid>
      <w:tr w:rsidR="00B04745" w:rsidRPr="005922C8">
        <w:trPr>
          <w:trHeight w:val="397"/>
        </w:trPr>
        <w:tc>
          <w:tcPr>
            <w:tcW w:w="765" w:type="pct"/>
            <w:shd w:val="clear" w:color="auto" w:fill="A6A6A6"/>
            <w:vAlign w:val="center"/>
          </w:tcPr>
          <w:p w:rsidR="00B04745" w:rsidRPr="00AA3C73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235" w:type="pct"/>
            <w:shd w:val="clear" w:color="auto" w:fill="A6A6A6"/>
          </w:tcPr>
          <w:p w:rsidR="00B04745" w:rsidRPr="00AA3C73" w:rsidRDefault="00B04745" w:rsidP="00714783">
            <w:pPr>
              <w:ind w:lef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RODZAJ ODPADU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Nie segregowane odpady komunalne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Papier, tektura (makulatura, karton)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Metal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Opakowania wielomateriałowe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3C73">
              <w:rPr>
                <w:rFonts w:ascii="Arial" w:hAnsi="Arial" w:cs="Arial"/>
                <w:color w:val="000000" w:themeColor="text1"/>
                <w:sz w:val="22"/>
                <w:szCs w:val="22"/>
              </w:rPr>
              <w:t>Odpady biodegradowalne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Przeterminowane leki i chemikalia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35" w:type="pct"/>
            <w:vAlign w:val="center"/>
          </w:tcPr>
          <w:p w:rsidR="00B04745" w:rsidRPr="004A59D2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A59D2">
              <w:rPr>
                <w:rFonts w:ascii="Arial" w:hAnsi="Arial" w:cs="Arial"/>
                <w:sz w:val="22"/>
                <w:szCs w:val="22"/>
              </w:rPr>
              <w:t>Zużyte baterie i akumulatory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35" w:type="pct"/>
            <w:vAlign w:val="center"/>
          </w:tcPr>
          <w:p w:rsidR="00B04745" w:rsidRPr="004A59D2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A59D2">
              <w:rPr>
                <w:rFonts w:ascii="Arial" w:hAnsi="Arial" w:cs="Arial"/>
                <w:sz w:val="22"/>
                <w:szCs w:val="22"/>
              </w:rPr>
              <w:t>Zużyty sprzęt elektryczny i elektroniczny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Meble i inne odpady wielkogabarytowe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Odpady budowlane i rozbiórkowe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3C73">
              <w:rPr>
                <w:rFonts w:ascii="Arial" w:hAnsi="Arial" w:cs="Arial"/>
                <w:color w:val="000000" w:themeColor="text1"/>
                <w:sz w:val="22"/>
                <w:szCs w:val="22"/>
              </w:rPr>
              <w:t>Odpady zielone</w:t>
            </w:r>
          </w:p>
        </w:tc>
      </w:tr>
      <w:tr w:rsidR="00B04745" w:rsidRPr="005922C8">
        <w:trPr>
          <w:trHeight w:val="397"/>
        </w:trPr>
        <w:tc>
          <w:tcPr>
            <w:tcW w:w="765" w:type="pct"/>
            <w:vAlign w:val="center"/>
          </w:tcPr>
          <w:p w:rsidR="00B04745" w:rsidRPr="00AA3C73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3C7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35" w:type="pct"/>
            <w:vAlign w:val="center"/>
          </w:tcPr>
          <w:p w:rsidR="00B04745" w:rsidRPr="00AA3C73" w:rsidRDefault="00B04745" w:rsidP="002F04F6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3C73">
              <w:rPr>
                <w:rFonts w:ascii="Arial" w:hAnsi="Arial" w:cs="Arial"/>
                <w:color w:val="000000" w:themeColor="text1"/>
                <w:sz w:val="22"/>
                <w:szCs w:val="22"/>
              </w:rPr>
              <w:t>Popiół</w:t>
            </w:r>
          </w:p>
        </w:tc>
      </w:tr>
    </w:tbl>
    <w:p w:rsidR="00B04745" w:rsidRDefault="00B04745" w:rsidP="00354A49">
      <w:pPr>
        <w:ind w:left="284"/>
        <w:jc w:val="both"/>
        <w:rPr>
          <w:sz w:val="22"/>
          <w:szCs w:val="22"/>
        </w:rPr>
      </w:pPr>
    </w:p>
    <w:p w:rsidR="00AA3C73" w:rsidRDefault="00AA3C73" w:rsidP="00354A4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04745" w:rsidRDefault="00B04745" w:rsidP="00354A4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010FFC">
        <w:rPr>
          <w:rFonts w:ascii="Arial" w:hAnsi="Arial" w:cs="Arial"/>
          <w:b/>
          <w:sz w:val="22"/>
          <w:szCs w:val="22"/>
        </w:rPr>
        <w:t>1.2. Wykonawca zobowiązany jest do odbioru i zagospodarowania odpadów:</w:t>
      </w:r>
    </w:p>
    <w:p w:rsidR="00926853" w:rsidRPr="00010FFC" w:rsidRDefault="00926853" w:rsidP="00354A49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04745" w:rsidRPr="000D2B4B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0D2B4B">
        <w:rPr>
          <w:rFonts w:ascii="Arial" w:hAnsi="Arial" w:cs="Arial"/>
          <w:sz w:val="22"/>
          <w:szCs w:val="22"/>
        </w:rPr>
        <w:t>od właścicieli nieru</w:t>
      </w:r>
      <w:r w:rsidR="00B141C1" w:rsidRPr="000D2B4B">
        <w:rPr>
          <w:rFonts w:ascii="Arial" w:hAnsi="Arial" w:cs="Arial"/>
          <w:sz w:val="22"/>
          <w:szCs w:val="22"/>
        </w:rPr>
        <w:t>chomości zamieszkałych</w:t>
      </w:r>
      <w:r w:rsidR="00383F24" w:rsidRPr="000D2B4B">
        <w:rPr>
          <w:rFonts w:ascii="Arial" w:hAnsi="Arial" w:cs="Arial"/>
          <w:sz w:val="22"/>
          <w:szCs w:val="22"/>
        </w:rPr>
        <w:t xml:space="preserve"> (odbiór</w:t>
      </w:r>
      <w:r w:rsidR="00B141C1" w:rsidRPr="000D2B4B">
        <w:rPr>
          <w:rFonts w:ascii="Arial" w:hAnsi="Arial" w:cs="Arial"/>
          <w:sz w:val="22"/>
          <w:szCs w:val="22"/>
        </w:rPr>
        <w:t xml:space="preserve"> zmieszanych</w:t>
      </w:r>
      <w:r w:rsidR="00926853" w:rsidRPr="000D2B4B">
        <w:rPr>
          <w:rFonts w:ascii="Arial" w:hAnsi="Arial" w:cs="Arial"/>
          <w:sz w:val="22"/>
          <w:szCs w:val="22"/>
        </w:rPr>
        <w:t xml:space="preserve"> odpadów komunalnych </w:t>
      </w:r>
      <w:r w:rsidR="00B141C1" w:rsidRPr="000D2B4B">
        <w:rPr>
          <w:rFonts w:ascii="Arial" w:hAnsi="Arial" w:cs="Arial"/>
          <w:sz w:val="22"/>
          <w:szCs w:val="22"/>
        </w:rPr>
        <w:t>oraz odbiór</w:t>
      </w:r>
      <w:r w:rsidR="00383F24" w:rsidRPr="000D2B4B">
        <w:rPr>
          <w:rFonts w:ascii="Arial" w:hAnsi="Arial" w:cs="Arial"/>
          <w:sz w:val="22"/>
          <w:szCs w:val="22"/>
        </w:rPr>
        <w:t xml:space="preserve"> </w:t>
      </w:r>
      <w:r w:rsidR="00B141C1" w:rsidRPr="000D2B4B">
        <w:rPr>
          <w:rFonts w:ascii="Arial" w:hAnsi="Arial" w:cs="Arial"/>
          <w:sz w:val="22"/>
          <w:szCs w:val="22"/>
        </w:rPr>
        <w:t>odpadów</w:t>
      </w:r>
      <w:r w:rsidR="00383F24" w:rsidRPr="000D2B4B">
        <w:rPr>
          <w:rFonts w:ascii="Arial" w:hAnsi="Arial" w:cs="Arial"/>
          <w:sz w:val="22"/>
          <w:szCs w:val="22"/>
        </w:rPr>
        <w:t xml:space="preserve"> zebranych selektywnie)</w:t>
      </w:r>
      <w:r w:rsidR="00B141C1" w:rsidRPr="000D2B4B">
        <w:rPr>
          <w:rFonts w:ascii="Arial" w:hAnsi="Arial" w:cs="Arial"/>
          <w:sz w:val="22"/>
          <w:szCs w:val="22"/>
        </w:rPr>
        <w:t xml:space="preserve"> </w:t>
      </w:r>
    </w:p>
    <w:p w:rsidR="00B04745" w:rsidRPr="000D2B4B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0D2B4B">
        <w:rPr>
          <w:rFonts w:ascii="Arial" w:hAnsi="Arial" w:cs="Arial"/>
          <w:sz w:val="22"/>
          <w:szCs w:val="22"/>
        </w:rPr>
        <w:t xml:space="preserve">z </w:t>
      </w:r>
      <w:r w:rsidR="003F27BA" w:rsidRPr="000D2B4B">
        <w:rPr>
          <w:rFonts w:ascii="Arial" w:hAnsi="Arial" w:cs="Arial"/>
          <w:sz w:val="22"/>
          <w:szCs w:val="22"/>
        </w:rPr>
        <w:t xml:space="preserve">mobilnego </w:t>
      </w:r>
      <w:r w:rsidRPr="000D2B4B">
        <w:rPr>
          <w:rFonts w:ascii="Arial" w:hAnsi="Arial" w:cs="Arial"/>
          <w:sz w:val="22"/>
          <w:szCs w:val="22"/>
        </w:rPr>
        <w:t xml:space="preserve">punku selektywnej zbiórki, </w:t>
      </w:r>
    </w:p>
    <w:p w:rsidR="00B04745" w:rsidRPr="000D2B4B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2B4B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7E145B" w:rsidRPr="000D2B4B">
        <w:rPr>
          <w:rFonts w:ascii="Arial" w:hAnsi="Arial" w:cs="Arial"/>
          <w:color w:val="000000" w:themeColor="text1"/>
          <w:sz w:val="22"/>
          <w:szCs w:val="22"/>
        </w:rPr>
        <w:t>P</w:t>
      </w:r>
      <w:r w:rsidRPr="000D2B4B">
        <w:rPr>
          <w:rFonts w:ascii="Arial" w:hAnsi="Arial" w:cs="Arial"/>
          <w:color w:val="000000" w:themeColor="text1"/>
          <w:sz w:val="22"/>
          <w:szCs w:val="22"/>
        </w:rPr>
        <w:t xml:space="preserve">unktów </w:t>
      </w:r>
      <w:r w:rsidR="007E145B" w:rsidRPr="000D2B4B">
        <w:rPr>
          <w:rFonts w:ascii="Arial" w:hAnsi="Arial" w:cs="Arial"/>
          <w:color w:val="000000" w:themeColor="text1"/>
          <w:sz w:val="22"/>
          <w:szCs w:val="22"/>
        </w:rPr>
        <w:t xml:space="preserve">Selektywnej Zbiórki Odpadów (tzw. </w:t>
      </w:r>
      <w:r w:rsidR="00383F24" w:rsidRPr="000D2B4B">
        <w:rPr>
          <w:rFonts w:ascii="Arial" w:hAnsi="Arial" w:cs="Arial"/>
          <w:color w:val="000000" w:themeColor="text1"/>
          <w:sz w:val="22"/>
          <w:szCs w:val="22"/>
        </w:rPr>
        <w:t>punktów g</w:t>
      </w:r>
      <w:r w:rsidRPr="000D2B4B">
        <w:rPr>
          <w:rFonts w:ascii="Arial" w:hAnsi="Arial" w:cs="Arial"/>
          <w:color w:val="000000" w:themeColor="text1"/>
          <w:sz w:val="22"/>
          <w:szCs w:val="22"/>
        </w:rPr>
        <w:t>niazdowych</w:t>
      </w:r>
      <w:r w:rsidR="007E145B" w:rsidRPr="000D2B4B">
        <w:rPr>
          <w:rFonts w:ascii="Arial" w:hAnsi="Arial" w:cs="Arial"/>
          <w:color w:val="000000" w:themeColor="text1"/>
          <w:sz w:val="22"/>
          <w:szCs w:val="22"/>
        </w:rPr>
        <w:t>)</w:t>
      </w:r>
      <w:r w:rsidRPr="000D2B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145B" w:rsidRPr="000D2B4B">
        <w:rPr>
          <w:rFonts w:ascii="Arial" w:hAnsi="Arial" w:cs="Arial"/>
          <w:color w:val="000000" w:themeColor="text1"/>
          <w:sz w:val="22"/>
          <w:szCs w:val="22"/>
        </w:rPr>
        <w:t>składających się z. pojemnika</w:t>
      </w:r>
      <w:r w:rsidRPr="000D2B4B">
        <w:rPr>
          <w:rFonts w:ascii="Arial" w:hAnsi="Arial" w:cs="Arial"/>
          <w:color w:val="000000" w:themeColor="text1"/>
          <w:sz w:val="22"/>
          <w:szCs w:val="22"/>
        </w:rPr>
        <w:t xml:space="preserve"> typu „dzwon”</w:t>
      </w:r>
      <w:r w:rsidR="008F5F15" w:rsidRPr="000D2B4B">
        <w:rPr>
          <w:rFonts w:ascii="Arial" w:hAnsi="Arial" w:cs="Arial"/>
          <w:color w:val="000000" w:themeColor="text1"/>
          <w:sz w:val="22"/>
          <w:szCs w:val="22"/>
        </w:rPr>
        <w:t xml:space="preserve"> i pojemnik</w:t>
      </w:r>
      <w:r w:rsidR="007E145B" w:rsidRPr="000D2B4B">
        <w:rPr>
          <w:rFonts w:ascii="Arial" w:hAnsi="Arial" w:cs="Arial"/>
          <w:color w:val="000000" w:themeColor="text1"/>
          <w:sz w:val="22"/>
          <w:szCs w:val="22"/>
        </w:rPr>
        <w:t>a</w:t>
      </w:r>
      <w:r w:rsidR="008F5F15" w:rsidRPr="000D2B4B">
        <w:rPr>
          <w:rFonts w:ascii="Arial" w:hAnsi="Arial" w:cs="Arial"/>
          <w:color w:val="000000" w:themeColor="text1"/>
          <w:sz w:val="22"/>
          <w:szCs w:val="22"/>
        </w:rPr>
        <w:t xml:space="preserve"> siatkow</w:t>
      </w:r>
      <w:r w:rsidR="007E145B" w:rsidRPr="000D2B4B">
        <w:rPr>
          <w:rFonts w:ascii="Arial" w:hAnsi="Arial" w:cs="Arial"/>
          <w:color w:val="000000" w:themeColor="text1"/>
          <w:sz w:val="22"/>
          <w:szCs w:val="22"/>
        </w:rPr>
        <w:t>ego</w:t>
      </w:r>
      <w:r w:rsidR="004A59D2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8F5F15" w:rsidRPr="000D2B4B" w:rsidRDefault="008F5F15" w:rsidP="008F5F15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2B4B">
        <w:rPr>
          <w:rFonts w:ascii="Arial" w:hAnsi="Arial" w:cs="Arial"/>
          <w:color w:val="000000" w:themeColor="text1"/>
          <w:sz w:val="22"/>
          <w:szCs w:val="22"/>
        </w:rPr>
        <w:t>z Gminnego Punktu Selektywnej Zbiórki Odpadów Komunalnych</w:t>
      </w:r>
      <w:r w:rsidR="007E145B" w:rsidRPr="000D2B4B">
        <w:rPr>
          <w:rFonts w:ascii="Arial" w:hAnsi="Arial" w:cs="Arial"/>
          <w:color w:val="000000" w:themeColor="text1"/>
          <w:sz w:val="22"/>
          <w:szCs w:val="22"/>
        </w:rPr>
        <w:t xml:space="preserve"> znajdującego się w miejscowości Brudnice</w:t>
      </w:r>
      <w:r w:rsidRPr="000D2B4B">
        <w:rPr>
          <w:rFonts w:ascii="Arial" w:hAnsi="Arial" w:cs="Arial"/>
          <w:color w:val="000000" w:themeColor="text1"/>
          <w:sz w:val="22"/>
          <w:szCs w:val="22"/>
        </w:rPr>
        <w:t>’</w:t>
      </w:r>
    </w:p>
    <w:p w:rsidR="008F5F15" w:rsidRPr="00597AC3" w:rsidRDefault="00597AC3" w:rsidP="008F5F15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7AC3">
        <w:rPr>
          <w:rFonts w:ascii="Arial" w:hAnsi="Arial" w:cs="Arial"/>
          <w:color w:val="000000" w:themeColor="text1"/>
          <w:sz w:val="22"/>
          <w:szCs w:val="22"/>
        </w:rPr>
        <w:t xml:space="preserve">z koszy ulicznych </w:t>
      </w:r>
    </w:p>
    <w:p w:rsidR="00B04745" w:rsidRDefault="00B04745" w:rsidP="00A63DF2">
      <w:pPr>
        <w:ind w:left="284"/>
        <w:jc w:val="both"/>
        <w:rPr>
          <w:sz w:val="22"/>
          <w:szCs w:val="22"/>
        </w:rPr>
      </w:pPr>
    </w:p>
    <w:p w:rsidR="00AA3C73" w:rsidRDefault="00AA3C73" w:rsidP="00A63DF2">
      <w:pPr>
        <w:ind w:left="284"/>
        <w:jc w:val="both"/>
        <w:rPr>
          <w:sz w:val="22"/>
          <w:szCs w:val="22"/>
        </w:rPr>
      </w:pPr>
    </w:p>
    <w:p w:rsidR="00B04745" w:rsidRPr="00010FFC" w:rsidRDefault="00B04745" w:rsidP="00A63DF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010FFC">
        <w:rPr>
          <w:rFonts w:ascii="Arial" w:hAnsi="Arial" w:cs="Arial"/>
          <w:b/>
          <w:sz w:val="22"/>
          <w:szCs w:val="22"/>
        </w:rPr>
        <w:t>1.3.</w:t>
      </w:r>
      <w:r w:rsidR="00010FFC">
        <w:rPr>
          <w:rFonts w:ascii="Arial" w:hAnsi="Arial" w:cs="Arial"/>
          <w:b/>
          <w:sz w:val="22"/>
          <w:szCs w:val="22"/>
        </w:rPr>
        <w:t xml:space="preserve"> </w:t>
      </w:r>
      <w:r w:rsidRPr="00010FFC">
        <w:rPr>
          <w:rFonts w:ascii="Arial" w:hAnsi="Arial" w:cs="Arial"/>
          <w:b/>
          <w:sz w:val="22"/>
          <w:szCs w:val="22"/>
        </w:rPr>
        <w:t>Rodzaje urządzeń do gromadzenia odpadów:</w:t>
      </w:r>
    </w:p>
    <w:p w:rsidR="00AA3C73" w:rsidRPr="00AA3C73" w:rsidRDefault="00AA3C73" w:rsidP="00A63DF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04745" w:rsidRPr="00AA3C73" w:rsidRDefault="00B04745" w:rsidP="00010FFC">
      <w:pPr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A3C73">
        <w:rPr>
          <w:rFonts w:ascii="Arial" w:hAnsi="Arial" w:cs="Arial"/>
          <w:b/>
          <w:bCs/>
          <w:sz w:val="22"/>
          <w:szCs w:val="22"/>
        </w:rPr>
        <w:t>worki:</w:t>
      </w:r>
    </w:p>
    <w:p w:rsidR="00010FFC" w:rsidRPr="00AA3C73" w:rsidRDefault="00B04745" w:rsidP="00010FFC">
      <w:pPr>
        <w:ind w:left="426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Worki do selektywnej zbiórki</w:t>
      </w:r>
      <w:r w:rsidR="00AA3C73">
        <w:rPr>
          <w:rFonts w:ascii="Arial" w:hAnsi="Arial" w:cs="Arial"/>
          <w:sz w:val="22"/>
          <w:szCs w:val="22"/>
        </w:rPr>
        <w:t xml:space="preserve"> odpadów</w:t>
      </w:r>
      <w:r w:rsidRPr="00AA3C73">
        <w:rPr>
          <w:rFonts w:ascii="Arial" w:hAnsi="Arial" w:cs="Arial"/>
          <w:sz w:val="22"/>
          <w:szCs w:val="22"/>
        </w:rPr>
        <w:t xml:space="preserve"> powinny być wykonane z folii polietylenowej  LDPE o grubości zapewniającej wytrzymałość, wiązane z góry, muszą być</w:t>
      </w:r>
      <w:r w:rsidR="00532EC6" w:rsidRPr="00AA3C73">
        <w:rPr>
          <w:rFonts w:ascii="Arial" w:hAnsi="Arial" w:cs="Arial"/>
          <w:sz w:val="22"/>
          <w:szCs w:val="22"/>
        </w:rPr>
        <w:t xml:space="preserve"> kolorowe zg. z obowiązującym w </w:t>
      </w:r>
      <w:r w:rsidRPr="00AA3C73">
        <w:rPr>
          <w:rFonts w:ascii="Arial" w:hAnsi="Arial" w:cs="Arial"/>
          <w:sz w:val="22"/>
          <w:szCs w:val="22"/>
        </w:rPr>
        <w:t>gminie Regulaminem oraz przezroczyste zapewniające podgląd zawartości worka.</w:t>
      </w:r>
      <w:r w:rsidR="00010FFC">
        <w:rPr>
          <w:rFonts w:ascii="Arial" w:hAnsi="Arial" w:cs="Arial"/>
          <w:sz w:val="22"/>
          <w:szCs w:val="22"/>
        </w:rPr>
        <w:t xml:space="preserve"> </w:t>
      </w:r>
      <w:r w:rsidR="00010FFC" w:rsidRPr="00AA3C73">
        <w:rPr>
          <w:rFonts w:ascii="Arial" w:hAnsi="Arial" w:cs="Arial"/>
          <w:sz w:val="22"/>
          <w:szCs w:val="22"/>
        </w:rPr>
        <w:t>Kolorystyka worków:</w:t>
      </w:r>
    </w:p>
    <w:p w:rsidR="00010FFC" w:rsidRPr="00AA3C73" w:rsidRDefault="00010FFC" w:rsidP="00010FFC">
      <w:pPr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AA3C73">
        <w:rPr>
          <w:rFonts w:ascii="Arial" w:hAnsi="Arial" w:cs="Arial"/>
          <w:sz w:val="22"/>
          <w:szCs w:val="22"/>
        </w:rPr>
        <w:t>zielony – przeznaczony do zbierania szkła i opakowań szklanych bezbarwnych i kolorowych,</w:t>
      </w:r>
    </w:p>
    <w:p w:rsidR="00010FFC" w:rsidRPr="00AA3C73" w:rsidRDefault="00010FFC" w:rsidP="00010FFC">
      <w:pPr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A3C73">
        <w:rPr>
          <w:rFonts w:ascii="Arial" w:hAnsi="Arial" w:cs="Arial"/>
          <w:sz w:val="22"/>
          <w:szCs w:val="22"/>
        </w:rPr>
        <w:t>niebieski – przeznaczony do zbierania papieru i tektury (w tym opakowania, gazety, czasopisma)</w:t>
      </w:r>
    </w:p>
    <w:p w:rsidR="00010FFC" w:rsidRPr="00AA3C73" w:rsidRDefault="00010FFC" w:rsidP="00010FFC">
      <w:pPr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A3C73">
        <w:rPr>
          <w:rFonts w:ascii="Arial" w:hAnsi="Arial" w:cs="Arial"/>
          <w:sz w:val="22"/>
          <w:szCs w:val="22"/>
        </w:rPr>
        <w:t>żółty – przeznaczony do zbierania tworzyw sztucznych białych i kolorowych,</w:t>
      </w:r>
    </w:p>
    <w:p w:rsidR="00010FFC" w:rsidRPr="00AA3C73" w:rsidRDefault="00010FFC" w:rsidP="00010FF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0FFC" w:rsidRPr="00AA3C73" w:rsidRDefault="00010FFC" w:rsidP="00010FFC">
      <w:pPr>
        <w:ind w:left="426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Worki do pozostałych frakcji odpadów zbieranych selektywnie w zależności od potrzeb Wykonawca zabezpieczy odpłatnie dla właśc</w:t>
      </w:r>
      <w:r>
        <w:rPr>
          <w:rFonts w:ascii="Arial" w:hAnsi="Arial" w:cs="Arial"/>
          <w:sz w:val="22"/>
          <w:szCs w:val="22"/>
        </w:rPr>
        <w:t>icieli nieruchomości, zgodnie z </w:t>
      </w:r>
      <w:r w:rsidRPr="00AA3C73">
        <w:rPr>
          <w:rFonts w:ascii="Arial" w:hAnsi="Arial" w:cs="Arial"/>
          <w:sz w:val="22"/>
          <w:szCs w:val="22"/>
        </w:rPr>
        <w:t>kolorystyką określoną w Regulaminie utrzymania czystości i porządku na terenie Gminy i Miasta Żuromin</w:t>
      </w:r>
      <w:r>
        <w:rPr>
          <w:rFonts w:ascii="Arial" w:hAnsi="Arial" w:cs="Arial"/>
          <w:sz w:val="22"/>
          <w:szCs w:val="22"/>
        </w:rPr>
        <w:t>.</w:t>
      </w:r>
    </w:p>
    <w:p w:rsidR="00010FFC" w:rsidRDefault="00010FFC" w:rsidP="001262C2">
      <w:pPr>
        <w:jc w:val="both"/>
        <w:rPr>
          <w:rFonts w:ascii="Arial" w:hAnsi="Arial" w:cs="Arial"/>
          <w:sz w:val="22"/>
          <w:szCs w:val="22"/>
        </w:rPr>
      </w:pPr>
    </w:p>
    <w:p w:rsidR="00010FFC" w:rsidRDefault="00010FFC" w:rsidP="001262C2">
      <w:pPr>
        <w:jc w:val="both"/>
        <w:rPr>
          <w:rFonts w:ascii="Arial" w:hAnsi="Arial" w:cs="Arial"/>
          <w:sz w:val="22"/>
          <w:szCs w:val="22"/>
        </w:rPr>
      </w:pPr>
    </w:p>
    <w:p w:rsidR="00B04745" w:rsidRPr="00AA3C73" w:rsidRDefault="00B04745" w:rsidP="00010FFC">
      <w:pPr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A3C73">
        <w:rPr>
          <w:rFonts w:ascii="Arial" w:hAnsi="Arial" w:cs="Arial"/>
          <w:b/>
          <w:bCs/>
          <w:sz w:val="22"/>
          <w:szCs w:val="22"/>
        </w:rPr>
        <w:t>pojemniki:</w:t>
      </w:r>
    </w:p>
    <w:p w:rsidR="00B04745" w:rsidRPr="00AA3C73" w:rsidRDefault="00B04745" w:rsidP="00010FFC">
      <w:pPr>
        <w:ind w:left="426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Pojemniki mogą być wykonane:</w:t>
      </w:r>
    </w:p>
    <w:p w:rsidR="00B04745" w:rsidRPr="00AA3C73" w:rsidRDefault="00B04745" w:rsidP="00010FFC">
      <w:pPr>
        <w:numPr>
          <w:ilvl w:val="0"/>
          <w:numId w:val="33"/>
        </w:numPr>
        <w:tabs>
          <w:tab w:val="clear" w:pos="1770"/>
        </w:tabs>
        <w:ind w:left="567" w:hanging="141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z tworzywa sztucznego o odpowiedniej wytrzymałości mechanicznej, przystosowanych do odbioru przez specjalistyczne pojazdy,</w:t>
      </w:r>
    </w:p>
    <w:p w:rsidR="00B04745" w:rsidRPr="00AA3C73" w:rsidRDefault="00B04745" w:rsidP="00010FFC">
      <w:pPr>
        <w:numPr>
          <w:ilvl w:val="0"/>
          <w:numId w:val="33"/>
        </w:numPr>
        <w:tabs>
          <w:tab w:val="clear" w:pos="1770"/>
        </w:tabs>
        <w:ind w:left="567" w:hanging="141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z blachy stalowej przystosowane do odbioru przez specjalistyczne pojazdy,</w:t>
      </w:r>
    </w:p>
    <w:p w:rsidR="00532EC6" w:rsidRDefault="00532EC6" w:rsidP="00DF72C4">
      <w:pPr>
        <w:ind w:left="709"/>
        <w:jc w:val="both"/>
        <w:rPr>
          <w:sz w:val="22"/>
          <w:szCs w:val="22"/>
        </w:rPr>
      </w:pPr>
    </w:p>
    <w:p w:rsidR="00B04745" w:rsidRDefault="00B04745" w:rsidP="00DF72C4">
      <w:pPr>
        <w:ind w:left="709"/>
        <w:jc w:val="both"/>
        <w:rPr>
          <w:sz w:val="22"/>
          <w:szCs w:val="22"/>
        </w:rPr>
      </w:pPr>
    </w:p>
    <w:p w:rsidR="00B04745" w:rsidRDefault="00B04745" w:rsidP="00DF72C4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926853">
        <w:rPr>
          <w:rFonts w:ascii="Arial" w:hAnsi="Arial" w:cs="Arial"/>
          <w:b/>
          <w:sz w:val="22"/>
          <w:szCs w:val="22"/>
        </w:rPr>
        <w:t>1.</w:t>
      </w:r>
      <w:r w:rsidR="00C8569D">
        <w:rPr>
          <w:rFonts w:ascii="Arial" w:hAnsi="Arial" w:cs="Arial"/>
          <w:b/>
          <w:sz w:val="22"/>
          <w:szCs w:val="22"/>
        </w:rPr>
        <w:t>4</w:t>
      </w:r>
      <w:r w:rsidRPr="00926853">
        <w:rPr>
          <w:rFonts w:ascii="Arial" w:hAnsi="Arial" w:cs="Arial"/>
          <w:b/>
          <w:sz w:val="22"/>
          <w:szCs w:val="22"/>
        </w:rPr>
        <w:t>. Wykonawca w ramach zaoferowanej ceny zobowiązany jest do:</w:t>
      </w:r>
    </w:p>
    <w:p w:rsidR="00926853" w:rsidRPr="00926853" w:rsidRDefault="00926853" w:rsidP="00DF72C4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E145B" w:rsidRPr="00926853" w:rsidRDefault="00B04745" w:rsidP="00DF72C4">
      <w:pPr>
        <w:ind w:left="993" w:hanging="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853">
        <w:rPr>
          <w:rFonts w:ascii="Arial" w:hAnsi="Arial" w:cs="Arial"/>
          <w:sz w:val="22"/>
          <w:szCs w:val="22"/>
        </w:rPr>
        <w:t>a)</w:t>
      </w:r>
      <w:r w:rsidRPr="009268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26853">
        <w:rPr>
          <w:rFonts w:ascii="Arial" w:hAnsi="Arial" w:cs="Arial"/>
          <w:sz w:val="22"/>
          <w:szCs w:val="22"/>
        </w:rPr>
        <w:t>nieodpłatne</w:t>
      </w:r>
      <w:r w:rsidR="00AE4344" w:rsidRPr="00926853">
        <w:rPr>
          <w:rFonts w:ascii="Arial" w:hAnsi="Arial" w:cs="Arial"/>
          <w:sz w:val="22"/>
          <w:szCs w:val="22"/>
        </w:rPr>
        <w:t>go</w:t>
      </w:r>
      <w:r w:rsidRPr="00926853">
        <w:rPr>
          <w:rFonts w:ascii="Arial" w:hAnsi="Arial" w:cs="Arial"/>
          <w:sz w:val="22"/>
          <w:szCs w:val="22"/>
        </w:rPr>
        <w:t xml:space="preserve"> </w:t>
      </w:r>
      <w:r w:rsidR="00AE4344" w:rsidRPr="00926853">
        <w:rPr>
          <w:rFonts w:ascii="Arial" w:hAnsi="Arial" w:cs="Arial"/>
          <w:sz w:val="22"/>
          <w:szCs w:val="22"/>
        </w:rPr>
        <w:t>zaopatrzenia</w:t>
      </w:r>
      <w:r w:rsidRPr="00926853">
        <w:rPr>
          <w:rFonts w:ascii="Arial" w:hAnsi="Arial" w:cs="Arial"/>
          <w:sz w:val="22"/>
          <w:szCs w:val="22"/>
        </w:rPr>
        <w:t xml:space="preserve"> na czas trwania usługi, właścicieli nieruchomości </w:t>
      </w:r>
      <w:r w:rsidR="00926853">
        <w:rPr>
          <w:rFonts w:ascii="Arial" w:hAnsi="Arial" w:cs="Arial"/>
          <w:sz w:val="22"/>
          <w:szCs w:val="22"/>
        </w:rPr>
        <w:t>(</w:t>
      </w:r>
      <w:r w:rsidR="00F17C4C" w:rsidRPr="00926853">
        <w:rPr>
          <w:rFonts w:ascii="Arial" w:hAnsi="Arial" w:cs="Arial"/>
          <w:sz w:val="22"/>
          <w:szCs w:val="22"/>
        </w:rPr>
        <w:t>zamieszkałych</w:t>
      </w:r>
      <w:r w:rsidR="00926853">
        <w:rPr>
          <w:rFonts w:ascii="Arial" w:hAnsi="Arial" w:cs="Arial"/>
          <w:sz w:val="22"/>
          <w:szCs w:val="22"/>
        </w:rPr>
        <w:t xml:space="preserve"> </w:t>
      </w:r>
      <w:r w:rsidR="00F17C4C" w:rsidRPr="00926853">
        <w:rPr>
          <w:rFonts w:ascii="Arial" w:hAnsi="Arial" w:cs="Arial"/>
          <w:color w:val="000000" w:themeColor="text1"/>
          <w:sz w:val="22"/>
          <w:szCs w:val="22"/>
        </w:rPr>
        <w:t>na terenie zabudowy jednorodzinnej</w:t>
      </w:r>
      <w:r w:rsidR="00926853">
        <w:rPr>
          <w:rFonts w:ascii="Arial" w:hAnsi="Arial" w:cs="Arial"/>
          <w:color w:val="000000" w:themeColor="text1"/>
          <w:sz w:val="22"/>
          <w:szCs w:val="22"/>
        </w:rPr>
        <w:t>, którzy zdeklarowali się do segregacji odpadów)</w:t>
      </w:r>
      <w:r w:rsidR="00F17C4C" w:rsidRPr="0092685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26853">
        <w:rPr>
          <w:rFonts w:ascii="Arial" w:hAnsi="Arial" w:cs="Arial"/>
          <w:sz w:val="22"/>
          <w:szCs w:val="22"/>
        </w:rPr>
        <w:t xml:space="preserve">w pojemniki </w:t>
      </w:r>
      <w:r w:rsidR="00B14774" w:rsidRPr="00926853">
        <w:rPr>
          <w:rFonts w:ascii="Arial" w:hAnsi="Arial" w:cs="Arial"/>
          <w:sz w:val="22"/>
          <w:szCs w:val="22"/>
        </w:rPr>
        <w:t>służące do zbierania odpadów</w:t>
      </w:r>
      <w:r w:rsidR="00AE4344" w:rsidRPr="00926853">
        <w:rPr>
          <w:rFonts w:ascii="Arial" w:hAnsi="Arial" w:cs="Arial"/>
          <w:sz w:val="22"/>
          <w:szCs w:val="22"/>
        </w:rPr>
        <w:t xml:space="preserve"> zielon</w:t>
      </w:r>
      <w:r w:rsidR="00B14774" w:rsidRPr="00926853">
        <w:rPr>
          <w:rFonts w:ascii="Arial" w:hAnsi="Arial" w:cs="Arial"/>
          <w:sz w:val="22"/>
          <w:szCs w:val="22"/>
        </w:rPr>
        <w:t>ych (w okresie maj - wrzesień) oraz popiołu (w</w:t>
      </w:r>
      <w:r w:rsidR="00926853">
        <w:rPr>
          <w:rFonts w:ascii="Arial" w:hAnsi="Arial" w:cs="Arial"/>
          <w:sz w:val="22"/>
          <w:szCs w:val="22"/>
        </w:rPr>
        <w:t> </w:t>
      </w:r>
      <w:r w:rsidR="00B14774" w:rsidRPr="00926853">
        <w:rPr>
          <w:rFonts w:ascii="Arial" w:hAnsi="Arial" w:cs="Arial"/>
          <w:sz w:val="22"/>
          <w:szCs w:val="22"/>
        </w:rPr>
        <w:t>okresie listopad – kwiecień)</w:t>
      </w:r>
      <w:r w:rsidR="00AE4344" w:rsidRPr="00926853">
        <w:rPr>
          <w:rFonts w:ascii="Arial" w:hAnsi="Arial" w:cs="Arial"/>
          <w:sz w:val="22"/>
          <w:szCs w:val="22"/>
        </w:rPr>
        <w:t xml:space="preserve"> </w:t>
      </w:r>
      <w:r w:rsidR="00926853">
        <w:rPr>
          <w:rFonts w:ascii="Arial" w:hAnsi="Arial" w:cs="Arial"/>
          <w:sz w:val="22"/>
          <w:szCs w:val="22"/>
        </w:rPr>
        <w:t>o </w:t>
      </w:r>
      <w:r w:rsidRPr="00926853">
        <w:rPr>
          <w:rFonts w:ascii="Arial" w:hAnsi="Arial" w:cs="Arial"/>
          <w:sz w:val="22"/>
          <w:szCs w:val="22"/>
        </w:rPr>
        <w:t>pojemnościach wskazanych w regulaminie</w:t>
      </w:r>
      <w:r w:rsidR="00AE4344" w:rsidRPr="00926853">
        <w:rPr>
          <w:rFonts w:ascii="Arial" w:hAnsi="Arial" w:cs="Arial"/>
          <w:sz w:val="22"/>
          <w:szCs w:val="22"/>
        </w:rPr>
        <w:t xml:space="preserve">, </w:t>
      </w:r>
      <w:r w:rsidR="00DF346E" w:rsidRPr="00926853">
        <w:rPr>
          <w:rFonts w:ascii="Arial" w:hAnsi="Arial" w:cs="Arial"/>
          <w:color w:val="000000" w:themeColor="text1"/>
          <w:sz w:val="22"/>
          <w:szCs w:val="22"/>
        </w:rPr>
        <w:t>(wg. poniższego wykazu)</w:t>
      </w:r>
      <w:r w:rsidR="00F17C4C" w:rsidRPr="00926853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DF346E" w:rsidRPr="00926853" w:rsidRDefault="00DF346E" w:rsidP="00DF72C4">
      <w:pPr>
        <w:ind w:left="993" w:hanging="28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17C4C" w:rsidRPr="00E33E29" w:rsidRDefault="00B04745" w:rsidP="00F17C4C">
      <w:pPr>
        <w:ind w:left="993" w:hanging="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853">
        <w:rPr>
          <w:rFonts w:ascii="Arial" w:hAnsi="Arial" w:cs="Arial"/>
          <w:sz w:val="22"/>
          <w:szCs w:val="22"/>
        </w:rPr>
        <w:t>b) nieodpłatne</w:t>
      </w:r>
      <w:r w:rsidR="007E145B" w:rsidRPr="00926853">
        <w:rPr>
          <w:rFonts w:ascii="Arial" w:hAnsi="Arial" w:cs="Arial"/>
          <w:sz w:val="22"/>
          <w:szCs w:val="22"/>
        </w:rPr>
        <w:t>go</w:t>
      </w:r>
      <w:r w:rsidRPr="00926853">
        <w:rPr>
          <w:rFonts w:ascii="Arial" w:hAnsi="Arial" w:cs="Arial"/>
          <w:sz w:val="22"/>
          <w:szCs w:val="22"/>
        </w:rPr>
        <w:t xml:space="preserve"> zaopatrzeni</w:t>
      </w:r>
      <w:r w:rsidR="007E145B" w:rsidRPr="00926853">
        <w:rPr>
          <w:rFonts w:ascii="Arial" w:hAnsi="Arial" w:cs="Arial"/>
          <w:sz w:val="22"/>
          <w:szCs w:val="22"/>
        </w:rPr>
        <w:t>a</w:t>
      </w:r>
      <w:r w:rsidRPr="00926853">
        <w:rPr>
          <w:rFonts w:ascii="Arial" w:hAnsi="Arial" w:cs="Arial"/>
          <w:sz w:val="22"/>
          <w:szCs w:val="22"/>
        </w:rPr>
        <w:t xml:space="preserve"> </w:t>
      </w:r>
      <w:r w:rsidR="00E33E29">
        <w:rPr>
          <w:rFonts w:ascii="Arial" w:hAnsi="Arial" w:cs="Arial"/>
          <w:sz w:val="22"/>
          <w:szCs w:val="22"/>
        </w:rPr>
        <w:t xml:space="preserve">na czas trwania usługi </w:t>
      </w:r>
      <w:r w:rsidRPr="00926853">
        <w:rPr>
          <w:rFonts w:ascii="Arial" w:hAnsi="Arial" w:cs="Arial"/>
          <w:sz w:val="22"/>
          <w:szCs w:val="22"/>
        </w:rPr>
        <w:t>właścicieli nieruchomości zamieszkałych</w:t>
      </w:r>
      <w:r w:rsidR="00DF346E" w:rsidRPr="00926853">
        <w:rPr>
          <w:rFonts w:ascii="Arial" w:hAnsi="Arial" w:cs="Arial"/>
          <w:sz w:val="22"/>
          <w:szCs w:val="22"/>
        </w:rPr>
        <w:t xml:space="preserve"> </w:t>
      </w:r>
      <w:r w:rsidR="00DF346E" w:rsidRPr="00E33E29">
        <w:rPr>
          <w:rFonts w:ascii="Arial" w:hAnsi="Arial" w:cs="Arial"/>
          <w:color w:val="000000" w:themeColor="text1"/>
          <w:sz w:val="22"/>
          <w:szCs w:val="22"/>
        </w:rPr>
        <w:t>(na terenie zabudowy jednorodzinnej</w:t>
      </w:r>
      <w:r w:rsidR="00926853" w:rsidRPr="00E33E29">
        <w:rPr>
          <w:rFonts w:ascii="Arial" w:hAnsi="Arial" w:cs="Arial"/>
          <w:color w:val="000000" w:themeColor="text1"/>
          <w:sz w:val="22"/>
          <w:szCs w:val="22"/>
        </w:rPr>
        <w:t>, kt</w:t>
      </w:r>
      <w:r w:rsidR="00E33E29" w:rsidRPr="00E33E29">
        <w:rPr>
          <w:rFonts w:ascii="Arial" w:hAnsi="Arial" w:cs="Arial"/>
          <w:color w:val="000000" w:themeColor="text1"/>
          <w:sz w:val="22"/>
          <w:szCs w:val="22"/>
        </w:rPr>
        <w:t>órzy zdeklarowali się do segregacji odpadów</w:t>
      </w:r>
      <w:r w:rsidR="00DF346E" w:rsidRPr="00E33E29">
        <w:rPr>
          <w:rFonts w:ascii="Arial" w:hAnsi="Arial" w:cs="Arial"/>
          <w:color w:val="000000" w:themeColor="text1"/>
          <w:sz w:val="22"/>
          <w:szCs w:val="22"/>
        </w:rPr>
        <w:t>)</w:t>
      </w:r>
      <w:r w:rsidRPr="00E33E29">
        <w:rPr>
          <w:rFonts w:ascii="Arial" w:hAnsi="Arial" w:cs="Arial"/>
          <w:color w:val="000000" w:themeColor="text1"/>
          <w:sz w:val="22"/>
          <w:szCs w:val="22"/>
        </w:rPr>
        <w:t xml:space="preserve"> w work</w:t>
      </w:r>
      <w:r w:rsidR="00BB1666" w:rsidRPr="00E33E29">
        <w:rPr>
          <w:rFonts w:ascii="Arial" w:hAnsi="Arial" w:cs="Arial"/>
          <w:color w:val="000000" w:themeColor="text1"/>
          <w:sz w:val="22"/>
          <w:szCs w:val="22"/>
        </w:rPr>
        <w:t>i do trzech podstawowych frakcji odpadów segregowanych</w:t>
      </w:r>
      <w:r w:rsidR="00BB1666" w:rsidRPr="00926853">
        <w:rPr>
          <w:rFonts w:ascii="Arial" w:hAnsi="Arial" w:cs="Arial"/>
          <w:sz w:val="22"/>
          <w:szCs w:val="22"/>
        </w:rPr>
        <w:t xml:space="preserve"> (szkła, papieru, tworzyw sztucznych),</w:t>
      </w:r>
      <w:r w:rsidRPr="00926853">
        <w:rPr>
          <w:rFonts w:ascii="Arial" w:hAnsi="Arial" w:cs="Arial"/>
          <w:sz w:val="22"/>
          <w:szCs w:val="22"/>
        </w:rPr>
        <w:t xml:space="preserve"> które wykonawca dostarczy bezpośrednio do właścicieli nieruchomości każdorazowo po odbiorze napełnionych worków</w:t>
      </w:r>
      <w:r w:rsidR="00F17C4C" w:rsidRPr="00926853">
        <w:rPr>
          <w:rFonts w:ascii="Arial" w:hAnsi="Arial" w:cs="Arial"/>
          <w:color w:val="FF0000"/>
          <w:sz w:val="22"/>
          <w:szCs w:val="22"/>
        </w:rPr>
        <w:t xml:space="preserve"> </w:t>
      </w:r>
      <w:r w:rsidR="00F17C4C" w:rsidRPr="00E33E29">
        <w:rPr>
          <w:rFonts w:ascii="Arial" w:hAnsi="Arial" w:cs="Arial"/>
          <w:color w:val="000000" w:themeColor="text1"/>
          <w:sz w:val="22"/>
          <w:szCs w:val="22"/>
        </w:rPr>
        <w:t>(wg. poniższego wykazu);</w:t>
      </w:r>
    </w:p>
    <w:p w:rsidR="00B04745" w:rsidRPr="00E33E29" w:rsidRDefault="00B04745" w:rsidP="00DF72C4">
      <w:pPr>
        <w:ind w:left="993" w:hanging="28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F346E" w:rsidRPr="00E33E29" w:rsidRDefault="00E33E29" w:rsidP="00DF346E">
      <w:pPr>
        <w:ind w:left="993" w:hanging="28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c) nieodpłatnego zaopatrzenia</w:t>
      </w:r>
      <w:r w:rsidR="00BB1666" w:rsidRPr="00E33E29">
        <w:rPr>
          <w:rFonts w:ascii="Arial" w:hAnsi="Arial" w:cs="Arial"/>
          <w:color w:val="000000" w:themeColor="text1"/>
          <w:sz w:val="22"/>
          <w:szCs w:val="22"/>
        </w:rPr>
        <w:t xml:space="preserve"> na czas trwania usługi, właścicieli nieruchomości wielorodzinnych w pojemniki do odpadów zbieranych selektywnie dla minimum trzech podstawowych frakcji (szkł</w:t>
      </w:r>
      <w:r w:rsidRPr="00E33E29">
        <w:rPr>
          <w:rFonts w:ascii="Arial" w:hAnsi="Arial" w:cs="Arial"/>
          <w:color w:val="000000" w:themeColor="text1"/>
          <w:sz w:val="22"/>
          <w:szCs w:val="22"/>
        </w:rPr>
        <w:t>o, tworzywa sztuczne, papier) o </w:t>
      </w:r>
      <w:r w:rsidR="00BB1666" w:rsidRPr="00E33E29">
        <w:rPr>
          <w:rFonts w:ascii="Arial" w:hAnsi="Arial" w:cs="Arial"/>
          <w:color w:val="000000" w:themeColor="text1"/>
          <w:sz w:val="22"/>
          <w:szCs w:val="22"/>
        </w:rPr>
        <w:t>pojemno</w:t>
      </w:r>
      <w:r w:rsidRPr="00E33E29">
        <w:rPr>
          <w:rFonts w:ascii="Arial" w:hAnsi="Arial" w:cs="Arial"/>
          <w:color w:val="000000" w:themeColor="text1"/>
          <w:sz w:val="22"/>
          <w:szCs w:val="22"/>
        </w:rPr>
        <w:t>ściach wskazanych w regulaminie</w:t>
      </w:r>
      <w:r w:rsidR="00BB1666" w:rsidRPr="00E33E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346E" w:rsidRPr="00E33E29">
        <w:rPr>
          <w:rFonts w:ascii="Arial" w:hAnsi="Arial" w:cs="Arial"/>
          <w:color w:val="000000" w:themeColor="text1"/>
          <w:sz w:val="22"/>
          <w:szCs w:val="22"/>
        </w:rPr>
        <w:t>(wg. poniższego wykazu)</w:t>
      </w:r>
      <w:r w:rsidRPr="00E33E29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BB1666" w:rsidRPr="00926853" w:rsidRDefault="00BB1666" w:rsidP="00DF72C4">
      <w:pPr>
        <w:ind w:left="709" w:hanging="1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A59D2" w:rsidRDefault="007E145B" w:rsidP="00BB1666">
      <w:pPr>
        <w:ind w:left="993" w:hanging="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853">
        <w:rPr>
          <w:rFonts w:ascii="Arial" w:hAnsi="Arial" w:cs="Arial"/>
          <w:sz w:val="22"/>
          <w:szCs w:val="22"/>
        </w:rPr>
        <w:t>d</w:t>
      </w:r>
      <w:r w:rsidR="00BB1666" w:rsidRPr="00926853">
        <w:rPr>
          <w:rFonts w:ascii="Arial" w:hAnsi="Arial" w:cs="Arial"/>
          <w:sz w:val="22"/>
          <w:szCs w:val="22"/>
        </w:rPr>
        <w:t>) nieodpłatn</w:t>
      </w:r>
      <w:r w:rsidRPr="00926853">
        <w:rPr>
          <w:rFonts w:ascii="Arial" w:hAnsi="Arial" w:cs="Arial"/>
          <w:sz w:val="22"/>
          <w:szCs w:val="22"/>
        </w:rPr>
        <w:t>ego</w:t>
      </w:r>
      <w:r w:rsidR="00BB1666" w:rsidRPr="00926853">
        <w:rPr>
          <w:rFonts w:ascii="Arial" w:hAnsi="Arial" w:cs="Arial"/>
          <w:sz w:val="22"/>
          <w:szCs w:val="22"/>
        </w:rPr>
        <w:t xml:space="preserve"> zaopatrzeni</w:t>
      </w:r>
      <w:r w:rsidRPr="00926853">
        <w:rPr>
          <w:rFonts w:ascii="Arial" w:hAnsi="Arial" w:cs="Arial"/>
          <w:sz w:val="22"/>
          <w:szCs w:val="22"/>
        </w:rPr>
        <w:t xml:space="preserve">a </w:t>
      </w:r>
      <w:r w:rsidR="00E33E29">
        <w:rPr>
          <w:rFonts w:ascii="Arial" w:hAnsi="Arial" w:cs="Arial"/>
          <w:sz w:val="22"/>
          <w:szCs w:val="22"/>
        </w:rPr>
        <w:t xml:space="preserve">na czas trwania usługi </w:t>
      </w:r>
      <w:r w:rsidRPr="00926853">
        <w:rPr>
          <w:rFonts w:ascii="Arial" w:hAnsi="Arial" w:cs="Arial"/>
          <w:sz w:val="22"/>
          <w:szCs w:val="22"/>
        </w:rPr>
        <w:t xml:space="preserve">Punktów Selektywnej Zbiórki Odpadów (tzw. </w:t>
      </w:r>
      <w:r w:rsidR="00DF346E" w:rsidRPr="00926853">
        <w:rPr>
          <w:rFonts w:ascii="Arial" w:hAnsi="Arial" w:cs="Arial"/>
          <w:sz w:val="22"/>
          <w:szCs w:val="22"/>
        </w:rPr>
        <w:t xml:space="preserve">  </w:t>
      </w:r>
      <w:r w:rsidR="007552C3" w:rsidRPr="00926853">
        <w:rPr>
          <w:rFonts w:ascii="Arial" w:hAnsi="Arial" w:cs="Arial"/>
          <w:sz w:val="22"/>
          <w:szCs w:val="22"/>
        </w:rPr>
        <w:t xml:space="preserve">Punktów </w:t>
      </w:r>
      <w:r w:rsidRPr="00926853">
        <w:rPr>
          <w:rFonts w:ascii="Arial" w:hAnsi="Arial" w:cs="Arial"/>
          <w:sz w:val="22"/>
          <w:szCs w:val="22"/>
        </w:rPr>
        <w:t xml:space="preserve">Gniazdowych) w pojemnik siatkowy </w:t>
      </w:r>
      <w:r w:rsidR="00E33E29">
        <w:rPr>
          <w:rFonts w:ascii="Arial" w:hAnsi="Arial" w:cs="Arial"/>
          <w:sz w:val="22"/>
          <w:szCs w:val="22"/>
        </w:rPr>
        <w:t>o pojemności 1100 l na odpady z </w:t>
      </w:r>
      <w:r w:rsidRPr="00926853">
        <w:rPr>
          <w:rFonts w:ascii="Arial" w:hAnsi="Arial" w:cs="Arial"/>
          <w:sz w:val="22"/>
          <w:szCs w:val="22"/>
        </w:rPr>
        <w:t>tworzyw s</w:t>
      </w:r>
      <w:r w:rsidR="00E33E29">
        <w:rPr>
          <w:rFonts w:ascii="Arial" w:hAnsi="Arial" w:cs="Arial"/>
          <w:sz w:val="22"/>
          <w:szCs w:val="22"/>
        </w:rPr>
        <w:t>ztucznych oraz pojemnik dzwon o </w:t>
      </w:r>
      <w:r w:rsidRPr="00926853">
        <w:rPr>
          <w:rFonts w:ascii="Arial" w:hAnsi="Arial" w:cs="Arial"/>
          <w:sz w:val="22"/>
          <w:szCs w:val="22"/>
        </w:rPr>
        <w:t>pojemności 1100 l na odpady szklane</w:t>
      </w:r>
      <w:r w:rsidR="00DF346E" w:rsidRPr="00926853">
        <w:rPr>
          <w:rFonts w:ascii="Arial" w:hAnsi="Arial" w:cs="Arial"/>
          <w:sz w:val="22"/>
          <w:szCs w:val="22"/>
        </w:rPr>
        <w:t xml:space="preserve"> </w:t>
      </w:r>
      <w:r w:rsidR="00DF346E" w:rsidRPr="00E33E29">
        <w:rPr>
          <w:rFonts w:ascii="Arial" w:hAnsi="Arial" w:cs="Arial"/>
          <w:color w:val="000000" w:themeColor="text1"/>
          <w:sz w:val="22"/>
          <w:szCs w:val="22"/>
        </w:rPr>
        <w:t xml:space="preserve">(wg. poniższego wykazu). </w:t>
      </w:r>
    </w:p>
    <w:p w:rsidR="007E145B" w:rsidRPr="00BC56A0" w:rsidRDefault="004A59D2" w:rsidP="00BB1666">
      <w:pPr>
        <w:ind w:left="993" w:hanging="28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7B198D" w:rsidRPr="00BC56A0">
        <w:rPr>
          <w:rFonts w:ascii="Arial" w:hAnsi="Arial" w:cs="Arial"/>
          <w:color w:val="000000" w:themeColor="text1"/>
          <w:sz w:val="22"/>
          <w:szCs w:val="22"/>
        </w:rPr>
        <w:t>W każdej miejscowości gminnej musi być co najmniej jeden punkt.</w:t>
      </w:r>
    </w:p>
    <w:p w:rsidR="007552C3" w:rsidRPr="00E33E29" w:rsidRDefault="007552C3" w:rsidP="00BB1666">
      <w:pPr>
        <w:ind w:left="993" w:hanging="285"/>
        <w:jc w:val="both"/>
        <w:rPr>
          <w:color w:val="FF0000"/>
          <w:sz w:val="22"/>
          <w:szCs w:val="22"/>
        </w:rPr>
      </w:pPr>
    </w:p>
    <w:p w:rsidR="004A59D2" w:rsidRDefault="004A59D2" w:rsidP="004A59D2">
      <w:pPr>
        <w:ind w:left="284" w:hanging="1"/>
        <w:jc w:val="both"/>
        <w:rPr>
          <w:rFonts w:ascii="Arial" w:hAnsi="Arial" w:cs="Arial"/>
          <w:b/>
          <w:iCs/>
          <w:sz w:val="22"/>
          <w:szCs w:val="22"/>
        </w:rPr>
      </w:pPr>
    </w:p>
    <w:p w:rsidR="004A59D2" w:rsidRDefault="004A59D2" w:rsidP="004A59D2">
      <w:pPr>
        <w:ind w:left="284" w:hanging="1"/>
        <w:jc w:val="both"/>
        <w:rPr>
          <w:rFonts w:ascii="Arial" w:hAnsi="Arial" w:cs="Arial"/>
          <w:b/>
          <w:iCs/>
          <w:sz w:val="22"/>
          <w:szCs w:val="22"/>
        </w:rPr>
      </w:pPr>
    </w:p>
    <w:p w:rsidR="006B1BCC" w:rsidRPr="00E33E29" w:rsidRDefault="006B1BCC" w:rsidP="004A59D2">
      <w:pPr>
        <w:ind w:left="284" w:hanging="1"/>
        <w:jc w:val="both"/>
        <w:rPr>
          <w:rFonts w:ascii="Arial" w:hAnsi="Arial" w:cs="Arial"/>
          <w:b/>
          <w:iCs/>
          <w:sz w:val="22"/>
          <w:szCs w:val="22"/>
        </w:rPr>
      </w:pPr>
      <w:r w:rsidRPr="00E33E29">
        <w:rPr>
          <w:rFonts w:ascii="Arial" w:hAnsi="Arial" w:cs="Arial"/>
          <w:b/>
          <w:iCs/>
          <w:sz w:val="22"/>
          <w:szCs w:val="22"/>
        </w:rPr>
        <w:t>Wykonawca zobowiązany będzie do przedstawienia potwierdzenia przekazania worków i pojemników.</w:t>
      </w:r>
    </w:p>
    <w:p w:rsidR="006B1BCC" w:rsidRPr="006B1BCC" w:rsidRDefault="006B1BCC" w:rsidP="004A59D2">
      <w:pPr>
        <w:ind w:left="284" w:hanging="285"/>
        <w:jc w:val="both"/>
        <w:rPr>
          <w:b/>
          <w:sz w:val="22"/>
          <w:szCs w:val="22"/>
        </w:rPr>
      </w:pPr>
    </w:p>
    <w:p w:rsidR="00B14774" w:rsidRPr="00E33E29" w:rsidRDefault="00C8569D" w:rsidP="004A59D2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Wszystkie pojemniki, które dostarczy Wykonawca </w:t>
      </w:r>
      <w:r w:rsidR="00B14774" w:rsidRPr="00E33E29">
        <w:rPr>
          <w:rFonts w:ascii="Arial" w:hAnsi="Arial" w:cs="Arial"/>
          <w:b/>
          <w:sz w:val="22"/>
          <w:szCs w:val="22"/>
        </w:rPr>
        <w:t xml:space="preserve">stanowią </w:t>
      </w:r>
      <w:r>
        <w:rPr>
          <w:rFonts w:ascii="Arial" w:hAnsi="Arial" w:cs="Arial"/>
          <w:b/>
          <w:sz w:val="22"/>
          <w:szCs w:val="22"/>
        </w:rPr>
        <w:t xml:space="preserve">jego własność, </w:t>
      </w:r>
      <w:r w:rsidR="00B14774" w:rsidRPr="00E33E29">
        <w:rPr>
          <w:rFonts w:ascii="Arial" w:hAnsi="Arial" w:cs="Arial"/>
          <w:b/>
          <w:sz w:val="22"/>
          <w:szCs w:val="22"/>
        </w:rPr>
        <w:t>po zakończeniu świadczenia usługi będą mo</w:t>
      </w:r>
      <w:r w:rsidR="00951EB0">
        <w:rPr>
          <w:rFonts w:ascii="Arial" w:hAnsi="Arial" w:cs="Arial"/>
          <w:b/>
          <w:sz w:val="22"/>
          <w:szCs w:val="22"/>
        </w:rPr>
        <w:t xml:space="preserve">gły być zabrane przez Wykonawcę, </w:t>
      </w:r>
    </w:p>
    <w:p w:rsidR="00B14774" w:rsidRDefault="00951EB0" w:rsidP="004A59D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951EB0">
        <w:rPr>
          <w:rFonts w:ascii="Arial" w:hAnsi="Arial" w:cs="Arial"/>
          <w:b/>
          <w:sz w:val="22"/>
          <w:szCs w:val="22"/>
        </w:rPr>
        <w:t>w trakcie trwania usługi Wykonawca zobowiązany jest do utrzymania ich</w:t>
      </w:r>
      <w:r>
        <w:rPr>
          <w:rFonts w:ascii="Arial" w:hAnsi="Arial" w:cs="Arial"/>
          <w:b/>
          <w:sz w:val="22"/>
          <w:szCs w:val="22"/>
        </w:rPr>
        <w:t xml:space="preserve"> w </w:t>
      </w:r>
      <w:r w:rsidRPr="00951EB0">
        <w:rPr>
          <w:rFonts w:ascii="Arial" w:hAnsi="Arial" w:cs="Arial"/>
          <w:b/>
          <w:sz w:val="22"/>
          <w:szCs w:val="22"/>
        </w:rPr>
        <w:t>należytym stanie sanitarnym, technicznym i porządkowym</w:t>
      </w:r>
      <w:r>
        <w:rPr>
          <w:rFonts w:ascii="Arial" w:hAnsi="Arial" w:cs="Arial"/>
          <w:b/>
          <w:sz w:val="22"/>
          <w:szCs w:val="22"/>
        </w:rPr>
        <w:t>.</w:t>
      </w:r>
    </w:p>
    <w:p w:rsidR="00951EB0" w:rsidRPr="00951EB0" w:rsidRDefault="00951EB0" w:rsidP="004A59D2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951EB0" w:rsidRDefault="00951EB0" w:rsidP="00951EB0">
      <w:pPr>
        <w:jc w:val="both"/>
        <w:rPr>
          <w:sz w:val="22"/>
          <w:szCs w:val="22"/>
        </w:rPr>
      </w:pPr>
    </w:p>
    <w:p w:rsidR="00B14774" w:rsidRPr="00C8569D" w:rsidRDefault="00B14774" w:rsidP="00B14774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C8569D">
        <w:rPr>
          <w:rFonts w:ascii="Arial" w:hAnsi="Arial" w:cs="Arial"/>
          <w:b/>
          <w:sz w:val="22"/>
          <w:szCs w:val="22"/>
        </w:rPr>
        <w:lastRenderedPageBreak/>
        <w:t xml:space="preserve">Pojemniki do zmieszanych odpadów komunalnych stanowią własność właściciela nieruchomości. </w:t>
      </w:r>
    </w:p>
    <w:p w:rsidR="00B14774" w:rsidRPr="004A59D2" w:rsidRDefault="00B14774" w:rsidP="004A59D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>Właściciel nieruchomości zamieszkałej jest zobowiązany do wyposażenia nieruchomości w pojemnik do odpadów zmieszanych na własny koszt.</w:t>
      </w:r>
    </w:p>
    <w:p w:rsidR="00B14774" w:rsidRPr="004A59D2" w:rsidRDefault="00B14774" w:rsidP="004A59D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>W osiedlach mieszkaniowych z zabudową wielorodzinną właściciel, administrator lub zarządca nieruchomości zobowiązany jest do  wyposażenia nieruchomości w pojemniki służące do składowania odpadów zmieszanych. Właściciele nieruchomości zapewnia utrzymanie pojemników do gromadzenia odpadów komunalnych w odpowiednim stanie sanitarnym i technicznym.</w:t>
      </w:r>
    </w:p>
    <w:p w:rsidR="007B198D" w:rsidRPr="004A59D2" w:rsidRDefault="000D2B4B" w:rsidP="004A59D2">
      <w:pPr>
        <w:tabs>
          <w:tab w:val="left" w:pos="284"/>
        </w:tabs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Ponadto właściciel nieruchomości, który zdeklarował, iż nie będzie segregowała odpadów, a będzie chciał </w:t>
      </w:r>
      <w:r w:rsidR="007B198D" w:rsidRPr="004A59D2">
        <w:rPr>
          <w:rFonts w:ascii="Arial" w:hAnsi="Arial" w:cs="Arial"/>
          <w:color w:val="000000" w:themeColor="text1"/>
          <w:sz w:val="22"/>
          <w:szCs w:val="22"/>
        </w:rPr>
        <w:t xml:space="preserve">wydzielać ze strumienia odpadów odpady zielone oraz popiół zobowiązany jest do wyposażenia nieruchomości w pojemnik do odpadów zielonych oraz popiołu </w:t>
      </w:r>
      <w:r w:rsidR="000C5E3A" w:rsidRPr="004A59D2">
        <w:rPr>
          <w:rFonts w:ascii="Arial" w:hAnsi="Arial" w:cs="Arial"/>
          <w:color w:val="000000" w:themeColor="text1"/>
          <w:sz w:val="22"/>
          <w:szCs w:val="22"/>
        </w:rPr>
        <w:t>na własny koszt i zapewnić utrzymanie go</w:t>
      </w:r>
      <w:r w:rsidR="007B198D" w:rsidRPr="004A59D2">
        <w:rPr>
          <w:rFonts w:ascii="Arial" w:hAnsi="Arial" w:cs="Arial"/>
          <w:color w:val="000000" w:themeColor="text1"/>
          <w:sz w:val="22"/>
          <w:szCs w:val="22"/>
        </w:rPr>
        <w:t xml:space="preserve"> w odpowiednim stanie sanitarnym io porządkowym</w:t>
      </w:r>
    </w:p>
    <w:p w:rsidR="000D2B4B" w:rsidRPr="00C8569D" w:rsidRDefault="000D2B4B" w:rsidP="00B14774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B14774" w:rsidRDefault="00B14774" w:rsidP="00BB1666">
      <w:pPr>
        <w:ind w:left="993" w:hanging="285"/>
        <w:jc w:val="both"/>
        <w:rPr>
          <w:sz w:val="22"/>
          <w:szCs w:val="22"/>
        </w:rPr>
      </w:pPr>
    </w:p>
    <w:p w:rsidR="00B04745" w:rsidRPr="0043398F" w:rsidRDefault="00B04745" w:rsidP="0043398F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3398F">
        <w:rPr>
          <w:rFonts w:ascii="Arial" w:hAnsi="Arial" w:cs="Arial"/>
          <w:b/>
          <w:sz w:val="22"/>
          <w:szCs w:val="22"/>
        </w:rPr>
        <w:t>1.</w:t>
      </w:r>
      <w:r w:rsidR="00C8569D" w:rsidRPr="0043398F">
        <w:rPr>
          <w:rFonts w:ascii="Arial" w:hAnsi="Arial" w:cs="Arial"/>
          <w:b/>
          <w:sz w:val="22"/>
          <w:szCs w:val="22"/>
        </w:rPr>
        <w:t>5</w:t>
      </w:r>
      <w:r w:rsidRPr="0043398F">
        <w:rPr>
          <w:rFonts w:ascii="Arial" w:hAnsi="Arial" w:cs="Arial"/>
          <w:b/>
          <w:sz w:val="22"/>
          <w:szCs w:val="22"/>
        </w:rPr>
        <w:t>. Szacunkowa liczba i rodzaj pojemników i worków do gromadzenia odpadów komunalnych</w:t>
      </w:r>
      <w:r w:rsidR="00D9674D" w:rsidRPr="0043398F">
        <w:rPr>
          <w:rFonts w:ascii="Arial" w:hAnsi="Arial" w:cs="Arial"/>
          <w:b/>
          <w:sz w:val="22"/>
          <w:szCs w:val="22"/>
        </w:rPr>
        <w:t>, które dostarczy Wykonawca</w:t>
      </w:r>
      <w:r w:rsidR="00597AC3">
        <w:rPr>
          <w:rFonts w:ascii="Arial" w:hAnsi="Arial" w:cs="Arial"/>
          <w:b/>
          <w:sz w:val="22"/>
          <w:szCs w:val="22"/>
        </w:rPr>
        <w:t xml:space="preserve"> oraz odbierze z nich odpady</w:t>
      </w:r>
      <w:r w:rsidR="00597AC3" w:rsidRPr="00597AC3">
        <w:rPr>
          <w:rFonts w:ascii="Arial" w:hAnsi="Arial" w:cs="Arial"/>
          <w:b/>
          <w:sz w:val="22"/>
          <w:szCs w:val="22"/>
        </w:rPr>
        <w:t xml:space="preserve"> </w:t>
      </w:r>
      <w:r w:rsidR="00951EB0">
        <w:rPr>
          <w:rFonts w:ascii="Arial" w:hAnsi="Arial" w:cs="Arial"/>
          <w:b/>
          <w:sz w:val="22"/>
          <w:szCs w:val="22"/>
        </w:rPr>
        <w:t>i je zagospodaruje</w:t>
      </w:r>
      <w:r w:rsidR="007B198D">
        <w:rPr>
          <w:rFonts w:ascii="Arial" w:hAnsi="Arial" w:cs="Arial"/>
          <w:b/>
          <w:sz w:val="22"/>
          <w:szCs w:val="22"/>
        </w:rPr>
        <w:t>:</w:t>
      </w:r>
    </w:p>
    <w:p w:rsidR="00B04745" w:rsidRPr="0043398F" w:rsidRDefault="00B04745" w:rsidP="0043398F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04745" w:rsidRPr="0043398F" w:rsidRDefault="00B04745" w:rsidP="00F12FA8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43398F">
        <w:rPr>
          <w:rFonts w:ascii="Arial" w:hAnsi="Arial" w:cs="Arial"/>
          <w:sz w:val="22"/>
          <w:szCs w:val="22"/>
        </w:rPr>
        <w:t xml:space="preserve">a) pojemniki  do gromadzenia odpadów </w:t>
      </w:r>
      <w:r w:rsidR="00B14774" w:rsidRPr="0043398F">
        <w:rPr>
          <w:rFonts w:ascii="Arial" w:hAnsi="Arial" w:cs="Arial"/>
          <w:sz w:val="22"/>
          <w:szCs w:val="22"/>
        </w:rPr>
        <w:t xml:space="preserve">zielonych oraz popiołu </w:t>
      </w:r>
      <w:r w:rsidRPr="0043398F">
        <w:rPr>
          <w:rFonts w:ascii="Arial" w:hAnsi="Arial" w:cs="Arial"/>
          <w:sz w:val="22"/>
          <w:szCs w:val="22"/>
        </w:rPr>
        <w:t>w zabudowie jednorodzinnej:</w:t>
      </w:r>
    </w:p>
    <w:p w:rsidR="00B04745" w:rsidRPr="004A59D2" w:rsidRDefault="00B04745" w:rsidP="00A66BF4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 xml:space="preserve">pojemniki </w:t>
      </w:r>
      <w:r w:rsidR="00FB57D3" w:rsidRPr="004A59D2">
        <w:rPr>
          <w:rFonts w:ascii="Arial" w:hAnsi="Arial" w:cs="Arial"/>
          <w:sz w:val="22"/>
          <w:szCs w:val="22"/>
        </w:rPr>
        <w:t xml:space="preserve">110 </w:t>
      </w:r>
      <w:r w:rsidRPr="004A59D2">
        <w:rPr>
          <w:rFonts w:ascii="Arial" w:hAnsi="Arial" w:cs="Arial"/>
          <w:sz w:val="22"/>
          <w:szCs w:val="22"/>
        </w:rPr>
        <w:t xml:space="preserve">l – </w:t>
      </w:r>
      <w:r w:rsidR="0043398F" w:rsidRPr="004A59D2">
        <w:rPr>
          <w:rFonts w:ascii="Arial" w:hAnsi="Arial" w:cs="Arial"/>
          <w:sz w:val="22"/>
          <w:szCs w:val="22"/>
        </w:rPr>
        <w:t xml:space="preserve">1200 </w:t>
      </w:r>
      <w:r w:rsidR="00FB57D3" w:rsidRPr="004A59D2">
        <w:rPr>
          <w:rFonts w:ascii="Arial" w:hAnsi="Arial" w:cs="Arial"/>
          <w:sz w:val="22"/>
          <w:szCs w:val="22"/>
        </w:rPr>
        <w:t>szt.</w:t>
      </w:r>
      <w:r w:rsidRPr="004A59D2">
        <w:rPr>
          <w:rFonts w:ascii="Arial" w:hAnsi="Arial" w:cs="Arial"/>
          <w:sz w:val="22"/>
          <w:szCs w:val="22"/>
        </w:rPr>
        <w:t>,</w:t>
      </w:r>
    </w:p>
    <w:p w:rsidR="005137DE" w:rsidRDefault="005137DE" w:rsidP="005137DE">
      <w:pPr>
        <w:ind w:left="1429"/>
        <w:jc w:val="both"/>
        <w:rPr>
          <w:rFonts w:ascii="Arial" w:hAnsi="Arial" w:cs="Arial"/>
          <w:sz w:val="22"/>
          <w:szCs w:val="22"/>
        </w:rPr>
      </w:pPr>
    </w:p>
    <w:p w:rsidR="00D9674D" w:rsidRPr="0043398F" w:rsidRDefault="00D9674D" w:rsidP="00F12FA8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B04745" w:rsidRPr="004A59D2" w:rsidRDefault="00EE02BC" w:rsidP="00F12FA8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>b</w:t>
      </w:r>
      <w:r w:rsidR="00B04745" w:rsidRPr="004A59D2">
        <w:rPr>
          <w:rFonts w:ascii="Arial" w:hAnsi="Arial" w:cs="Arial"/>
          <w:sz w:val="22"/>
          <w:szCs w:val="22"/>
        </w:rPr>
        <w:t>) worki do selektywnej zbiórki w zabudowie jednorodzinnej:</w:t>
      </w:r>
    </w:p>
    <w:p w:rsidR="00B04745" w:rsidRPr="004A59D2" w:rsidRDefault="00B04745" w:rsidP="00A66BF4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 xml:space="preserve">worki zielone </w:t>
      </w:r>
      <w:r w:rsidR="007552C3" w:rsidRPr="004A59D2">
        <w:rPr>
          <w:rFonts w:ascii="Arial" w:hAnsi="Arial" w:cs="Arial"/>
          <w:sz w:val="22"/>
          <w:szCs w:val="22"/>
        </w:rPr>
        <w:t xml:space="preserve">o </w:t>
      </w:r>
      <w:r w:rsidR="00D33960" w:rsidRPr="004A59D2">
        <w:rPr>
          <w:rFonts w:ascii="Arial" w:hAnsi="Arial" w:cs="Arial"/>
          <w:sz w:val="22"/>
          <w:szCs w:val="22"/>
        </w:rPr>
        <w:t>łączne</w:t>
      </w:r>
      <w:r w:rsidR="004A59D2" w:rsidRPr="004A59D2">
        <w:rPr>
          <w:rFonts w:ascii="Arial" w:hAnsi="Arial" w:cs="Arial"/>
          <w:sz w:val="22"/>
          <w:szCs w:val="22"/>
        </w:rPr>
        <w:t>j</w:t>
      </w:r>
      <w:r w:rsidR="00D33960" w:rsidRPr="004A59D2">
        <w:rPr>
          <w:rFonts w:ascii="Arial" w:hAnsi="Arial" w:cs="Arial"/>
          <w:sz w:val="22"/>
          <w:szCs w:val="22"/>
        </w:rPr>
        <w:t xml:space="preserve"> </w:t>
      </w:r>
      <w:r w:rsidR="007552C3" w:rsidRPr="004A59D2">
        <w:rPr>
          <w:rFonts w:ascii="Arial" w:hAnsi="Arial" w:cs="Arial"/>
          <w:sz w:val="22"/>
          <w:szCs w:val="22"/>
        </w:rPr>
        <w:t xml:space="preserve">pojemności 120 l </w:t>
      </w:r>
      <w:r w:rsidRPr="004A59D2">
        <w:rPr>
          <w:rFonts w:ascii="Arial" w:hAnsi="Arial" w:cs="Arial"/>
          <w:sz w:val="22"/>
          <w:szCs w:val="22"/>
        </w:rPr>
        <w:t xml:space="preserve">– </w:t>
      </w:r>
      <w:r w:rsidR="00EE02BC" w:rsidRPr="004A59D2">
        <w:rPr>
          <w:rFonts w:ascii="Arial" w:hAnsi="Arial" w:cs="Arial"/>
          <w:sz w:val="22"/>
          <w:szCs w:val="22"/>
        </w:rPr>
        <w:t>1</w:t>
      </w:r>
      <w:r w:rsidR="004A59D2" w:rsidRPr="004A59D2">
        <w:rPr>
          <w:rFonts w:ascii="Arial" w:hAnsi="Arial" w:cs="Arial"/>
          <w:sz w:val="22"/>
          <w:szCs w:val="22"/>
        </w:rPr>
        <w:t>2</w:t>
      </w:r>
      <w:r w:rsidR="00EE02BC" w:rsidRPr="004A59D2">
        <w:rPr>
          <w:rFonts w:ascii="Arial" w:hAnsi="Arial" w:cs="Arial"/>
          <w:sz w:val="22"/>
          <w:szCs w:val="22"/>
        </w:rPr>
        <w:t>00</w:t>
      </w:r>
      <w:r w:rsidRPr="004A59D2">
        <w:rPr>
          <w:rFonts w:ascii="Arial" w:hAnsi="Arial" w:cs="Arial"/>
          <w:sz w:val="22"/>
          <w:szCs w:val="22"/>
        </w:rPr>
        <w:t xml:space="preserve"> szt</w:t>
      </w:r>
      <w:r w:rsidR="008D6617">
        <w:rPr>
          <w:rFonts w:ascii="Arial" w:hAnsi="Arial" w:cs="Arial"/>
          <w:sz w:val="22"/>
          <w:szCs w:val="22"/>
        </w:rPr>
        <w:t>. na miesiąc</w:t>
      </w:r>
      <w:r w:rsidRPr="004A59D2">
        <w:rPr>
          <w:rFonts w:ascii="Arial" w:hAnsi="Arial" w:cs="Arial"/>
          <w:sz w:val="22"/>
          <w:szCs w:val="22"/>
        </w:rPr>
        <w:t>,</w:t>
      </w:r>
    </w:p>
    <w:p w:rsidR="00D33960" w:rsidRPr="004A59D2" w:rsidRDefault="00B04745" w:rsidP="00A66BF4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 xml:space="preserve">worki </w:t>
      </w:r>
      <w:r w:rsidR="00FB57D3" w:rsidRPr="004A59D2">
        <w:rPr>
          <w:rFonts w:ascii="Arial" w:hAnsi="Arial" w:cs="Arial"/>
          <w:sz w:val="22"/>
          <w:szCs w:val="22"/>
        </w:rPr>
        <w:t>niebieskie</w:t>
      </w:r>
      <w:r w:rsidRPr="004A59D2">
        <w:rPr>
          <w:rFonts w:ascii="Arial" w:hAnsi="Arial" w:cs="Arial"/>
          <w:sz w:val="22"/>
          <w:szCs w:val="22"/>
        </w:rPr>
        <w:t xml:space="preserve"> </w:t>
      </w:r>
      <w:r w:rsidR="007552C3" w:rsidRPr="004A59D2">
        <w:rPr>
          <w:rFonts w:ascii="Arial" w:hAnsi="Arial" w:cs="Arial"/>
          <w:sz w:val="22"/>
          <w:szCs w:val="22"/>
        </w:rPr>
        <w:t xml:space="preserve">o </w:t>
      </w:r>
      <w:r w:rsidR="00D33960" w:rsidRPr="004A59D2">
        <w:rPr>
          <w:rFonts w:ascii="Arial" w:hAnsi="Arial" w:cs="Arial"/>
          <w:sz w:val="22"/>
          <w:szCs w:val="22"/>
        </w:rPr>
        <w:t>łączne</w:t>
      </w:r>
      <w:r w:rsidR="004A59D2" w:rsidRPr="004A59D2">
        <w:rPr>
          <w:rFonts w:ascii="Arial" w:hAnsi="Arial" w:cs="Arial"/>
          <w:sz w:val="22"/>
          <w:szCs w:val="22"/>
        </w:rPr>
        <w:t>j</w:t>
      </w:r>
      <w:r w:rsidR="00D33960" w:rsidRPr="004A59D2">
        <w:rPr>
          <w:rFonts w:ascii="Arial" w:hAnsi="Arial" w:cs="Arial"/>
          <w:sz w:val="22"/>
          <w:szCs w:val="22"/>
        </w:rPr>
        <w:t xml:space="preserve"> </w:t>
      </w:r>
      <w:r w:rsidR="007552C3" w:rsidRPr="004A59D2">
        <w:rPr>
          <w:rFonts w:ascii="Arial" w:hAnsi="Arial" w:cs="Arial"/>
          <w:sz w:val="22"/>
          <w:szCs w:val="22"/>
        </w:rPr>
        <w:t xml:space="preserve">pojemności 120 l </w:t>
      </w:r>
      <w:r w:rsidRPr="004A59D2">
        <w:rPr>
          <w:rFonts w:ascii="Arial" w:hAnsi="Arial" w:cs="Arial"/>
          <w:sz w:val="22"/>
          <w:szCs w:val="22"/>
        </w:rPr>
        <w:t xml:space="preserve">– </w:t>
      </w:r>
      <w:r w:rsidR="00EE02BC" w:rsidRPr="004A59D2">
        <w:rPr>
          <w:rFonts w:ascii="Arial" w:hAnsi="Arial" w:cs="Arial"/>
          <w:sz w:val="22"/>
          <w:szCs w:val="22"/>
        </w:rPr>
        <w:t>1</w:t>
      </w:r>
      <w:r w:rsidR="004A59D2" w:rsidRPr="004A59D2">
        <w:rPr>
          <w:rFonts w:ascii="Arial" w:hAnsi="Arial" w:cs="Arial"/>
          <w:sz w:val="22"/>
          <w:szCs w:val="22"/>
        </w:rPr>
        <w:t>2</w:t>
      </w:r>
      <w:r w:rsidR="00EE02BC" w:rsidRPr="004A59D2">
        <w:rPr>
          <w:rFonts w:ascii="Arial" w:hAnsi="Arial" w:cs="Arial"/>
          <w:sz w:val="22"/>
          <w:szCs w:val="22"/>
        </w:rPr>
        <w:t>00</w:t>
      </w:r>
      <w:r w:rsidRPr="004A59D2">
        <w:rPr>
          <w:rFonts w:ascii="Arial" w:hAnsi="Arial" w:cs="Arial"/>
          <w:sz w:val="22"/>
          <w:szCs w:val="22"/>
        </w:rPr>
        <w:t xml:space="preserve"> </w:t>
      </w:r>
      <w:r w:rsidR="008D6617">
        <w:rPr>
          <w:rFonts w:ascii="Arial" w:hAnsi="Arial" w:cs="Arial"/>
          <w:sz w:val="22"/>
          <w:szCs w:val="22"/>
        </w:rPr>
        <w:t xml:space="preserve"> </w:t>
      </w:r>
      <w:r w:rsidRPr="004A59D2">
        <w:rPr>
          <w:rFonts w:ascii="Arial" w:hAnsi="Arial" w:cs="Arial"/>
          <w:sz w:val="22"/>
          <w:szCs w:val="22"/>
        </w:rPr>
        <w:t>szt</w:t>
      </w:r>
      <w:r w:rsidR="008D6617">
        <w:rPr>
          <w:rFonts w:ascii="Arial" w:hAnsi="Arial" w:cs="Arial"/>
          <w:sz w:val="22"/>
          <w:szCs w:val="22"/>
        </w:rPr>
        <w:t>.  na miesiąc</w:t>
      </w:r>
      <w:r w:rsidRPr="004A59D2">
        <w:rPr>
          <w:rFonts w:ascii="Arial" w:hAnsi="Arial" w:cs="Arial"/>
          <w:sz w:val="22"/>
          <w:szCs w:val="22"/>
        </w:rPr>
        <w:t>,</w:t>
      </w:r>
      <w:r w:rsidR="00FB57D3" w:rsidRPr="004A59D2">
        <w:rPr>
          <w:rFonts w:ascii="Arial" w:hAnsi="Arial" w:cs="Arial"/>
          <w:sz w:val="22"/>
          <w:szCs w:val="22"/>
        </w:rPr>
        <w:t xml:space="preserve"> </w:t>
      </w:r>
    </w:p>
    <w:p w:rsidR="00FB57D3" w:rsidRPr="004A59D2" w:rsidRDefault="00FB57D3" w:rsidP="00A66BF4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 xml:space="preserve">worki żółte </w:t>
      </w:r>
      <w:r w:rsidR="007552C3" w:rsidRPr="004A59D2">
        <w:rPr>
          <w:rFonts w:ascii="Arial" w:hAnsi="Arial" w:cs="Arial"/>
          <w:sz w:val="22"/>
          <w:szCs w:val="22"/>
        </w:rPr>
        <w:t xml:space="preserve">o </w:t>
      </w:r>
      <w:r w:rsidR="00D33960" w:rsidRPr="004A59D2">
        <w:rPr>
          <w:rFonts w:ascii="Arial" w:hAnsi="Arial" w:cs="Arial"/>
          <w:sz w:val="22"/>
          <w:szCs w:val="22"/>
        </w:rPr>
        <w:t>łączne</w:t>
      </w:r>
      <w:r w:rsidR="004A59D2" w:rsidRPr="004A59D2">
        <w:rPr>
          <w:rFonts w:ascii="Arial" w:hAnsi="Arial" w:cs="Arial"/>
          <w:sz w:val="22"/>
          <w:szCs w:val="22"/>
        </w:rPr>
        <w:t>j</w:t>
      </w:r>
      <w:r w:rsidR="00D33960" w:rsidRPr="004A59D2">
        <w:rPr>
          <w:rFonts w:ascii="Arial" w:hAnsi="Arial" w:cs="Arial"/>
          <w:sz w:val="22"/>
          <w:szCs w:val="22"/>
        </w:rPr>
        <w:t xml:space="preserve"> </w:t>
      </w:r>
      <w:r w:rsidR="007552C3" w:rsidRPr="004A59D2">
        <w:rPr>
          <w:rFonts w:ascii="Arial" w:hAnsi="Arial" w:cs="Arial"/>
          <w:sz w:val="22"/>
          <w:szCs w:val="22"/>
        </w:rPr>
        <w:t xml:space="preserve">pojemności 120 l </w:t>
      </w:r>
      <w:r w:rsidRPr="004A59D2">
        <w:rPr>
          <w:rFonts w:ascii="Arial" w:hAnsi="Arial" w:cs="Arial"/>
          <w:sz w:val="22"/>
          <w:szCs w:val="22"/>
        </w:rPr>
        <w:t xml:space="preserve">– </w:t>
      </w:r>
      <w:r w:rsidR="00EE02BC" w:rsidRPr="004A59D2">
        <w:rPr>
          <w:rFonts w:ascii="Arial" w:hAnsi="Arial" w:cs="Arial"/>
          <w:sz w:val="22"/>
          <w:szCs w:val="22"/>
        </w:rPr>
        <w:t>1</w:t>
      </w:r>
      <w:r w:rsidR="004A59D2" w:rsidRPr="004A59D2">
        <w:rPr>
          <w:rFonts w:ascii="Arial" w:hAnsi="Arial" w:cs="Arial"/>
          <w:sz w:val="22"/>
          <w:szCs w:val="22"/>
        </w:rPr>
        <w:t>2</w:t>
      </w:r>
      <w:r w:rsidR="00EE02BC" w:rsidRPr="004A59D2">
        <w:rPr>
          <w:rFonts w:ascii="Arial" w:hAnsi="Arial" w:cs="Arial"/>
          <w:sz w:val="22"/>
          <w:szCs w:val="22"/>
        </w:rPr>
        <w:t>00</w:t>
      </w:r>
      <w:r w:rsidRPr="004A59D2">
        <w:rPr>
          <w:rFonts w:ascii="Arial" w:hAnsi="Arial" w:cs="Arial"/>
          <w:sz w:val="22"/>
          <w:szCs w:val="22"/>
        </w:rPr>
        <w:t xml:space="preserve"> szt.</w:t>
      </w:r>
      <w:r w:rsidR="008D6617">
        <w:rPr>
          <w:rFonts w:ascii="Arial" w:hAnsi="Arial" w:cs="Arial"/>
          <w:sz w:val="22"/>
          <w:szCs w:val="22"/>
        </w:rPr>
        <w:t xml:space="preserve">  na miesiąc</w:t>
      </w:r>
      <w:r w:rsidRPr="004A59D2">
        <w:rPr>
          <w:rFonts w:ascii="Arial" w:hAnsi="Arial" w:cs="Arial"/>
          <w:sz w:val="22"/>
          <w:szCs w:val="22"/>
        </w:rPr>
        <w:t>,</w:t>
      </w:r>
    </w:p>
    <w:p w:rsidR="00B04745" w:rsidRPr="004A59D2" w:rsidRDefault="00B04745" w:rsidP="00FB57D3">
      <w:pPr>
        <w:ind w:left="1429"/>
        <w:jc w:val="both"/>
        <w:rPr>
          <w:rFonts w:ascii="Arial" w:hAnsi="Arial" w:cs="Arial"/>
          <w:sz w:val="22"/>
          <w:szCs w:val="22"/>
        </w:rPr>
      </w:pPr>
    </w:p>
    <w:p w:rsidR="00D9674D" w:rsidRPr="004A59D2" w:rsidRDefault="00EE02BC" w:rsidP="00D9674D">
      <w:p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9674D" w:rsidRPr="0043398F">
        <w:rPr>
          <w:rFonts w:ascii="Arial" w:hAnsi="Arial" w:cs="Arial"/>
          <w:sz w:val="22"/>
          <w:szCs w:val="22"/>
        </w:rPr>
        <w:t xml:space="preserve">) pojemniki do selektywnej zbiórki </w:t>
      </w:r>
      <w:r>
        <w:rPr>
          <w:rFonts w:ascii="Arial" w:hAnsi="Arial" w:cs="Arial"/>
          <w:sz w:val="22"/>
          <w:szCs w:val="22"/>
        </w:rPr>
        <w:t xml:space="preserve">odpadów </w:t>
      </w:r>
      <w:r w:rsidR="00D9674D" w:rsidRPr="0043398F">
        <w:rPr>
          <w:rFonts w:ascii="Arial" w:hAnsi="Arial" w:cs="Arial"/>
          <w:sz w:val="22"/>
          <w:szCs w:val="22"/>
        </w:rPr>
        <w:t>z Punktów Selektywnej Zbiórki Odpadów (tzw</w:t>
      </w:r>
      <w:r w:rsidR="00D9674D" w:rsidRPr="004A59D2">
        <w:rPr>
          <w:rFonts w:ascii="Arial" w:hAnsi="Arial" w:cs="Arial"/>
          <w:sz w:val="22"/>
          <w:szCs w:val="22"/>
        </w:rPr>
        <w:t>.   Gniazdowych)</w:t>
      </w:r>
      <w:r w:rsidRPr="004A59D2">
        <w:rPr>
          <w:rFonts w:ascii="Arial" w:hAnsi="Arial" w:cs="Arial"/>
          <w:sz w:val="22"/>
          <w:szCs w:val="22"/>
        </w:rPr>
        <w:t xml:space="preserve"> oraz z zabudowy wielorodzinnej</w:t>
      </w:r>
    </w:p>
    <w:p w:rsidR="00D9674D" w:rsidRPr="004A59D2" w:rsidRDefault="00D9674D" w:rsidP="00A66BF4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 xml:space="preserve">pojemniki siatkowy 1100 l – </w:t>
      </w:r>
      <w:r w:rsidR="00EE02BC" w:rsidRPr="004A59D2">
        <w:rPr>
          <w:rFonts w:ascii="Arial" w:hAnsi="Arial" w:cs="Arial"/>
          <w:sz w:val="22"/>
          <w:szCs w:val="22"/>
        </w:rPr>
        <w:t>52</w:t>
      </w:r>
      <w:r w:rsidR="00365F1C" w:rsidRPr="004A59D2">
        <w:rPr>
          <w:rFonts w:ascii="Arial" w:hAnsi="Arial" w:cs="Arial"/>
          <w:sz w:val="22"/>
          <w:szCs w:val="22"/>
        </w:rPr>
        <w:t xml:space="preserve"> </w:t>
      </w:r>
      <w:r w:rsidRPr="004A59D2">
        <w:rPr>
          <w:rFonts w:ascii="Arial" w:hAnsi="Arial" w:cs="Arial"/>
          <w:sz w:val="22"/>
          <w:szCs w:val="22"/>
        </w:rPr>
        <w:t>szt. ,</w:t>
      </w:r>
    </w:p>
    <w:p w:rsidR="00D9674D" w:rsidRPr="004A59D2" w:rsidRDefault="00D9674D" w:rsidP="00A66BF4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 xml:space="preserve">pojemnik (dzwon) 1100  l </w:t>
      </w:r>
      <w:r w:rsidR="00365F1C" w:rsidRPr="004A59D2">
        <w:rPr>
          <w:rFonts w:ascii="Arial" w:hAnsi="Arial" w:cs="Arial"/>
          <w:sz w:val="22"/>
          <w:szCs w:val="22"/>
        </w:rPr>
        <w:t>–</w:t>
      </w:r>
      <w:r w:rsidRPr="004A59D2">
        <w:rPr>
          <w:rFonts w:ascii="Arial" w:hAnsi="Arial" w:cs="Arial"/>
          <w:sz w:val="22"/>
          <w:szCs w:val="22"/>
        </w:rPr>
        <w:t xml:space="preserve"> </w:t>
      </w:r>
      <w:r w:rsidR="00EE02BC" w:rsidRPr="004A59D2">
        <w:rPr>
          <w:rFonts w:ascii="Arial" w:hAnsi="Arial" w:cs="Arial"/>
          <w:sz w:val="22"/>
          <w:szCs w:val="22"/>
        </w:rPr>
        <w:t>52</w:t>
      </w:r>
      <w:r w:rsidR="00365F1C" w:rsidRPr="004A59D2">
        <w:rPr>
          <w:rFonts w:ascii="Arial" w:hAnsi="Arial" w:cs="Arial"/>
          <w:sz w:val="22"/>
          <w:szCs w:val="22"/>
        </w:rPr>
        <w:t xml:space="preserve"> </w:t>
      </w:r>
      <w:r w:rsidRPr="004A59D2">
        <w:rPr>
          <w:rFonts w:ascii="Arial" w:hAnsi="Arial" w:cs="Arial"/>
          <w:sz w:val="22"/>
          <w:szCs w:val="22"/>
        </w:rPr>
        <w:t>szt.</w:t>
      </w:r>
    </w:p>
    <w:p w:rsidR="00EE02BC" w:rsidRPr="004A59D2" w:rsidRDefault="00EE02BC" w:rsidP="00EE02B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>pojemniki 1100 l na papier i tekturę -  10 szt.,</w:t>
      </w:r>
    </w:p>
    <w:p w:rsidR="00FD4E1B" w:rsidRDefault="00FD4E1B" w:rsidP="00FD4E1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D4E1B" w:rsidRPr="0043398F" w:rsidRDefault="00FD4E1B" w:rsidP="00FD4E1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65F1C" w:rsidRPr="00104538" w:rsidRDefault="007552C3" w:rsidP="00104538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04538">
        <w:rPr>
          <w:rFonts w:ascii="Arial" w:hAnsi="Arial" w:cs="Arial"/>
          <w:b/>
          <w:sz w:val="22"/>
          <w:szCs w:val="22"/>
        </w:rPr>
        <w:t>1.</w:t>
      </w:r>
      <w:r w:rsidR="00C8569D" w:rsidRPr="00104538">
        <w:rPr>
          <w:rFonts w:ascii="Arial" w:hAnsi="Arial" w:cs="Arial"/>
          <w:b/>
          <w:sz w:val="22"/>
          <w:szCs w:val="22"/>
        </w:rPr>
        <w:t>6</w:t>
      </w:r>
      <w:r w:rsidRPr="00104538">
        <w:rPr>
          <w:rFonts w:ascii="Arial" w:hAnsi="Arial" w:cs="Arial"/>
          <w:b/>
          <w:sz w:val="22"/>
          <w:szCs w:val="22"/>
        </w:rPr>
        <w:t xml:space="preserve">. </w:t>
      </w:r>
      <w:r w:rsidR="007B198D">
        <w:rPr>
          <w:rFonts w:ascii="Arial" w:hAnsi="Arial" w:cs="Arial"/>
          <w:b/>
          <w:sz w:val="22"/>
          <w:szCs w:val="22"/>
        </w:rPr>
        <w:t xml:space="preserve"> </w:t>
      </w:r>
      <w:r w:rsidR="00365F1C" w:rsidRPr="00104538">
        <w:rPr>
          <w:rFonts w:ascii="Arial" w:hAnsi="Arial" w:cs="Arial"/>
          <w:b/>
          <w:sz w:val="22"/>
          <w:szCs w:val="22"/>
        </w:rPr>
        <w:t xml:space="preserve">Szacunkowa liczba pojemników do zmieszanych odpadów komunalnych oraz koszy ulicznych, </w:t>
      </w:r>
      <w:r w:rsidR="007B198D">
        <w:rPr>
          <w:rFonts w:ascii="Arial" w:hAnsi="Arial" w:cs="Arial"/>
          <w:b/>
          <w:sz w:val="22"/>
          <w:szCs w:val="22"/>
        </w:rPr>
        <w:t>z których również Wykonawca odbierze i zagospodaruje odpady:</w:t>
      </w:r>
    </w:p>
    <w:p w:rsidR="00A60518" w:rsidRPr="0043398F" w:rsidRDefault="00A60518" w:rsidP="00365F1C">
      <w:pPr>
        <w:ind w:left="645" w:firstLine="424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65F1C" w:rsidRPr="004A59D2" w:rsidRDefault="00365F1C" w:rsidP="00365F1C">
      <w:pPr>
        <w:ind w:left="645" w:firstLine="424"/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 xml:space="preserve">- pojemniki 110 l (w zabudowie jednorodzinnej) </w:t>
      </w:r>
      <w:r w:rsidR="000D2B4B" w:rsidRPr="004A59D2">
        <w:rPr>
          <w:rFonts w:ascii="Arial" w:hAnsi="Arial" w:cs="Arial"/>
          <w:sz w:val="22"/>
          <w:szCs w:val="22"/>
        </w:rPr>
        <w:t xml:space="preserve"> 2381 </w:t>
      </w:r>
      <w:r w:rsidRPr="004A59D2">
        <w:rPr>
          <w:rFonts w:ascii="Arial" w:hAnsi="Arial" w:cs="Arial"/>
          <w:sz w:val="22"/>
          <w:szCs w:val="22"/>
        </w:rPr>
        <w:t>szt.</w:t>
      </w:r>
    </w:p>
    <w:p w:rsidR="00365F1C" w:rsidRPr="004A59D2" w:rsidRDefault="00365F1C" w:rsidP="00365F1C">
      <w:pPr>
        <w:ind w:left="645" w:firstLine="424"/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 xml:space="preserve">- pojemniki 1100 l (w zabudowie wielorodzinnej) </w:t>
      </w:r>
      <w:r w:rsidR="004A59D2" w:rsidRPr="004A59D2">
        <w:rPr>
          <w:rFonts w:ascii="Arial" w:hAnsi="Arial" w:cs="Arial"/>
          <w:color w:val="000000" w:themeColor="text1"/>
          <w:sz w:val="22"/>
          <w:szCs w:val="22"/>
        </w:rPr>
        <w:t>64</w:t>
      </w: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 szt.</w:t>
      </w:r>
    </w:p>
    <w:p w:rsidR="007552C3" w:rsidRDefault="00365F1C" w:rsidP="00D03714">
      <w:pPr>
        <w:ind w:left="1069"/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>- kosze uliczne</w:t>
      </w:r>
      <w:r w:rsidR="003727A1" w:rsidRPr="004A59D2">
        <w:rPr>
          <w:rFonts w:ascii="Arial" w:hAnsi="Arial" w:cs="Arial"/>
          <w:sz w:val="22"/>
          <w:szCs w:val="22"/>
        </w:rPr>
        <w:t xml:space="preserve"> na terenie miasta Żuromin</w:t>
      </w:r>
      <w:r w:rsidRPr="004A59D2">
        <w:rPr>
          <w:rFonts w:ascii="Arial" w:hAnsi="Arial" w:cs="Arial"/>
          <w:sz w:val="22"/>
          <w:szCs w:val="22"/>
        </w:rPr>
        <w:t xml:space="preserve"> </w:t>
      </w:r>
      <w:r w:rsidR="007B198D" w:rsidRPr="004A59D2">
        <w:rPr>
          <w:rFonts w:ascii="Arial" w:hAnsi="Arial" w:cs="Arial"/>
          <w:sz w:val="22"/>
          <w:szCs w:val="22"/>
        </w:rPr>
        <w:t>o pojemności 60 l  - 90</w:t>
      </w:r>
      <w:r w:rsidRPr="004A59D2">
        <w:rPr>
          <w:rFonts w:ascii="Arial" w:hAnsi="Arial" w:cs="Arial"/>
          <w:sz w:val="22"/>
          <w:szCs w:val="22"/>
        </w:rPr>
        <w:t xml:space="preserve"> szt.</w:t>
      </w:r>
    </w:p>
    <w:p w:rsidR="007B198D" w:rsidRPr="00597AC3" w:rsidRDefault="007B198D" w:rsidP="00597AC3">
      <w:pPr>
        <w:ind w:left="1276" w:hanging="20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kosze </w:t>
      </w:r>
      <w:r w:rsidR="00597AC3">
        <w:rPr>
          <w:rFonts w:ascii="Arial" w:hAnsi="Arial" w:cs="Arial"/>
          <w:sz w:val="22"/>
          <w:szCs w:val="22"/>
        </w:rPr>
        <w:t>uliczne na terenie miasta Żuromin</w:t>
      </w:r>
      <w:r>
        <w:rPr>
          <w:rFonts w:ascii="Arial" w:hAnsi="Arial" w:cs="Arial"/>
          <w:sz w:val="22"/>
          <w:szCs w:val="22"/>
        </w:rPr>
        <w:t xml:space="preserve"> – o pojemności 1100 l –</w:t>
      </w:r>
      <w:r w:rsidR="003727A1">
        <w:rPr>
          <w:rFonts w:ascii="Arial" w:hAnsi="Arial" w:cs="Arial"/>
          <w:sz w:val="22"/>
          <w:szCs w:val="22"/>
        </w:rPr>
        <w:t xml:space="preserve"> </w:t>
      </w:r>
      <w:r w:rsidR="003727A1" w:rsidRPr="004A59D2">
        <w:rPr>
          <w:rFonts w:ascii="Arial" w:hAnsi="Arial" w:cs="Arial"/>
          <w:color w:val="000000" w:themeColor="text1"/>
          <w:sz w:val="22"/>
          <w:szCs w:val="22"/>
        </w:rPr>
        <w:t>2 </w:t>
      </w:r>
      <w:r w:rsidRPr="004A59D2">
        <w:rPr>
          <w:rFonts w:ascii="Arial" w:hAnsi="Arial" w:cs="Arial"/>
          <w:color w:val="000000" w:themeColor="text1"/>
          <w:sz w:val="22"/>
          <w:szCs w:val="22"/>
        </w:rPr>
        <w:t>szt</w:t>
      </w:r>
      <w:r w:rsidR="003727A1" w:rsidRPr="004A59D2">
        <w:rPr>
          <w:rFonts w:ascii="Arial" w:hAnsi="Arial" w:cs="Arial"/>
          <w:color w:val="000000" w:themeColor="text1"/>
          <w:sz w:val="22"/>
          <w:szCs w:val="22"/>
        </w:rPr>
        <w:t>.</w:t>
      </w:r>
      <w:r w:rsidR="00597AC3" w:rsidRPr="004A59D2">
        <w:rPr>
          <w:rFonts w:ascii="Arial" w:hAnsi="Arial" w:cs="Arial"/>
          <w:color w:val="000000" w:themeColor="text1"/>
          <w:sz w:val="22"/>
          <w:szCs w:val="22"/>
        </w:rPr>
        <w:t>(Zielony Rynek)</w:t>
      </w:r>
      <w:r w:rsidR="004A59D2" w:rsidRPr="004A59D2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597AC3" w:rsidRPr="004A59D2">
        <w:rPr>
          <w:rFonts w:ascii="Arial" w:hAnsi="Arial" w:cs="Arial"/>
          <w:color w:val="000000" w:themeColor="text1"/>
          <w:sz w:val="22"/>
          <w:szCs w:val="22"/>
        </w:rPr>
        <w:t xml:space="preserve"> szt..</w:t>
      </w: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 (ul. Zwycięstwa)</w:t>
      </w:r>
      <w:r w:rsidRPr="00597AC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552C3" w:rsidRPr="004A59D2" w:rsidRDefault="007B198D" w:rsidP="00597AC3">
      <w:pPr>
        <w:tabs>
          <w:tab w:val="left" w:pos="2595"/>
        </w:tabs>
        <w:ind w:left="106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59D2">
        <w:rPr>
          <w:rFonts w:ascii="Arial" w:hAnsi="Arial" w:cs="Arial"/>
          <w:color w:val="000000" w:themeColor="text1"/>
          <w:sz w:val="22"/>
          <w:szCs w:val="22"/>
        </w:rPr>
        <w:t>-</w:t>
      </w:r>
      <w:r w:rsidR="003727A1" w:rsidRPr="004A59D2">
        <w:rPr>
          <w:rFonts w:ascii="Arial" w:hAnsi="Arial" w:cs="Arial"/>
          <w:color w:val="000000" w:themeColor="text1"/>
          <w:sz w:val="22"/>
          <w:szCs w:val="22"/>
        </w:rPr>
        <w:t xml:space="preserve"> kosze uliczne na terenie miejscowości Chamsk o pojemności 40 l - 11 szt.</w:t>
      </w:r>
      <w:r w:rsidR="00597AC3" w:rsidRPr="004A59D2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3727A1" w:rsidRPr="00597AC3" w:rsidRDefault="003727A1" w:rsidP="003727A1">
      <w:pPr>
        <w:tabs>
          <w:tab w:val="left" w:pos="2595"/>
        </w:tabs>
        <w:ind w:left="1069"/>
        <w:jc w:val="both"/>
        <w:rPr>
          <w:rFonts w:ascii="Arial" w:hAnsi="Arial" w:cs="Arial"/>
          <w:color w:val="FF0000"/>
          <w:sz w:val="22"/>
          <w:szCs w:val="22"/>
        </w:rPr>
      </w:pP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- kosze uliczne na terenie miejscowości Poniatowo o pojemności 40 l </w:t>
      </w:r>
      <w:r w:rsidR="004A59D2" w:rsidRPr="004A59D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59D2" w:rsidRPr="004A59D2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 w:rsidRPr="004A59D2">
        <w:rPr>
          <w:rFonts w:ascii="Arial" w:hAnsi="Arial" w:cs="Arial"/>
          <w:color w:val="000000" w:themeColor="text1"/>
          <w:sz w:val="22"/>
          <w:szCs w:val="22"/>
        </w:rPr>
        <w:t>szt.</w:t>
      </w:r>
      <w:r w:rsidRPr="00597AC3">
        <w:rPr>
          <w:rFonts w:ascii="Arial" w:hAnsi="Arial" w:cs="Arial"/>
          <w:color w:val="FF0000"/>
          <w:sz w:val="22"/>
          <w:szCs w:val="22"/>
        </w:rPr>
        <w:tab/>
      </w:r>
    </w:p>
    <w:p w:rsidR="00597AC3" w:rsidRDefault="00597AC3" w:rsidP="00D03714">
      <w:pPr>
        <w:ind w:left="1069"/>
        <w:jc w:val="both"/>
        <w:rPr>
          <w:rFonts w:ascii="Arial" w:hAnsi="Arial" w:cs="Arial"/>
          <w:color w:val="FF0000"/>
          <w:sz w:val="22"/>
          <w:szCs w:val="22"/>
        </w:rPr>
      </w:pPr>
    </w:p>
    <w:p w:rsidR="003E375C" w:rsidRPr="004A59D2" w:rsidRDefault="00597AC3" w:rsidP="003E375C">
      <w:pPr>
        <w:ind w:left="106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Ponadto Wykonawca musi uwzględnić ilość opróżnianych pojemników od osób, które zdeklarowały, iż nie będą segregować odpadów a będą </w:t>
      </w:r>
      <w:r w:rsidR="003E375C" w:rsidRPr="004A59D2">
        <w:rPr>
          <w:rFonts w:ascii="Arial" w:hAnsi="Arial" w:cs="Arial"/>
          <w:color w:val="000000" w:themeColor="text1"/>
          <w:sz w:val="22"/>
          <w:szCs w:val="22"/>
        </w:rPr>
        <w:t xml:space="preserve">wydzielały ze strumienia odpadów </w:t>
      </w:r>
      <w:r w:rsidRPr="004A59D2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3E375C" w:rsidRPr="004A59D2">
        <w:rPr>
          <w:rFonts w:ascii="Arial" w:hAnsi="Arial" w:cs="Arial"/>
          <w:color w:val="000000" w:themeColor="text1"/>
          <w:sz w:val="22"/>
          <w:szCs w:val="22"/>
        </w:rPr>
        <w:t>y</w:t>
      </w: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 zielon</w:t>
      </w:r>
      <w:r w:rsidR="003E375C" w:rsidRPr="004A59D2">
        <w:rPr>
          <w:rFonts w:ascii="Arial" w:hAnsi="Arial" w:cs="Arial"/>
          <w:color w:val="000000" w:themeColor="text1"/>
          <w:sz w:val="22"/>
          <w:szCs w:val="22"/>
        </w:rPr>
        <w:t>e</w:t>
      </w: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 oraz popi</w:t>
      </w:r>
      <w:r w:rsidR="003E375C" w:rsidRPr="004A59D2">
        <w:rPr>
          <w:rFonts w:ascii="Arial" w:hAnsi="Arial" w:cs="Arial"/>
          <w:color w:val="000000" w:themeColor="text1"/>
          <w:sz w:val="22"/>
          <w:szCs w:val="22"/>
        </w:rPr>
        <w:t>ół.</w:t>
      </w:r>
    </w:p>
    <w:p w:rsidR="007552C3" w:rsidRDefault="004A59D2" w:rsidP="003E375C">
      <w:pPr>
        <w:ind w:left="106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59D2">
        <w:rPr>
          <w:rFonts w:ascii="Arial" w:hAnsi="Arial" w:cs="Arial"/>
          <w:color w:val="000000" w:themeColor="text1"/>
          <w:sz w:val="22"/>
          <w:szCs w:val="22"/>
        </w:rPr>
        <w:t xml:space="preserve">Maksymalna </w:t>
      </w:r>
      <w:r w:rsidR="00597AC3" w:rsidRPr="004A59D2">
        <w:rPr>
          <w:rFonts w:ascii="Arial" w:hAnsi="Arial" w:cs="Arial"/>
          <w:color w:val="000000" w:themeColor="text1"/>
          <w:sz w:val="22"/>
          <w:szCs w:val="22"/>
        </w:rPr>
        <w:t xml:space="preserve">ilość </w:t>
      </w:r>
      <w:r w:rsidR="003E375C" w:rsidRPr="004A59D2">
        <w:rPr>
          <w:rFonts w:ascii="Arial" w:hAnsi="Arial" w:cs="Arial"/>
          <w:color w:val="000000" w:themeColor="text1"/>
          <w:sz w:val="22"/>
          <w:szCs w:val="22"/>
        </w:rPr>
        <w:t xml:space="preserve">pojemników </w:t>
      </w:r>
      <w:r w:rsidR="00597AC3" w:rsidRPr="004A59D2">
        <w:rPr>
          <w:rFonts w:ascii="Arial" w:hAnsi="Arial" w:cs="Arial"/>
          <w:color w:val="000000" w:themeColor="text1"/>
          <w:sz w:val="22"/>
          <w:szCs w:val="22"/>
        </w:rPr>
        <w:t>– 1181 szt</w:t>
      </w:r>
      <w:r w:rsidR="003E375C" w:rsidRPr="004A59D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75C7D" w:rsidRPr="004A59D2" w:rsidRDefault="00875C7D" w:rsidP="003E375C">
      <w:pPr>
        <w:ind w:left="106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7AC3" w:rsidRDefault="00597AC3" w:rsidP="00D03714">
      <w:pPr>
        <w:ind w:left="1069"/>
        <w:jc w:val="both"/>
        <w:rPr>
          <w:rFonts w:ascii="Arial" w:hAnsi="Arial" w:cs="Arial"/>
          <w:color w:val="0000FF"/>
          <w:sz w:val="22"/>
          <w:szCs w:val="22"/>
        </w:rPr>
      </w:pPr>
    </w:p>
    <w:p w:rsidR="004A59D2" w:rsidRDefault="004A59D2" w:rsidP="00D03714">
      <w:pPr>
        <w:ind w:left="1069"/>
        <w:jc w:val="both"/>
        <w:rPr>
          <w:rFonts w:ascii="Arial" w:hAnsi="Arial" w:cs="Arial"/>
          <w:color w:val="0000FF"/>
          <w:sz w:val="22"/>
          <w:szCs w:val="22"/>
        </w:rPr>
      </w:pPr>
    </w:p>
    <w:p w:rsidR="00B04745" w:rsidRDefault="00B04745" w:rsidP="00963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3398F">
        <w:rPr>
          <w:rFonts w:ascii="Arial" w:hAnsi="Arial" w:cs="Arial"/>
          <w:b/>
          <w:bCs/>
          <w:sz w:val="22"/>
          <w:szCs w:val="22"/>
        </w:rPr>
        <w:lastRenderedPageBreak/>
        <w:t xml:space="preserve">Przepisy prawa mające wpływ na wykonanie przedmiotu zamówienia: </w:t>
      </w:r>
    </w:p>
    <w:p w:rsidR="004A59D2" w:rsidRPr="0043398F" w:rsidRDefault="004A59D2" w:rsidP="004A59D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Default="00B04745" w:rsidP="00963C4A">
      <w:pPr>
        <w:ind w:left="284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  <w:u w:val="single"/>
        </w:rPr>
        <w:t>Wykonawca zobowiązany jest do</w:t>
      </w:r>
      <w:r w:rsidRPr="00C11E40">
        <w:rPr>
          <w:rFonts w:ascii="Arial" w:hAnsi="Arial" w:cs="Arial"/>
          <w:sz w:val="22"/>
          <w:szCs w:val="22"/>
        </w:rPr>
        <w:t xml:space="preserve"> wykonywania </w:t>
      </w:r>
      <w:r w:rsidR="00C11E40">
        <w:rPr>
          <w:rFonts w:ascii="Arial" w:hAnsi="Arial" w:cs="Arial"/>
          <w:sz w:val="22"/>
          <w:szCs w:val="22"/>
        </w:rPr>
        <w:t>przedmiotu zamówienia zgodnie z </w:t>
      </w:r>
      <w:r w:rsidRPr="00C11E40">
        <w:rPr>
          <w:rFonts w:ascii="Arial" w:hAnsi="Arial" w:cs="Arial"/>
          <w:sz w:val="22"/>
          <w:szCs w:val="22"/>
        </w:rPr>
        <w:t>obowiązującymi przepisami prawa w szczególności:</w:t>
      </w:r>
    </w:p>
    <w:p w:rsidR="004A59D2" w:rsidRPr="00C11E40" w:rsidRDefault="004A59D2" w:rsidP="00963C4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04745" w:rsidRPr="00C11E40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ustawą z dnia 29 stycznia 2004r. Prawo Zamówień Publicz</w:t>
      </w:r>
      <w:r w:rsidR="00C11E40">
        <w:rPr>
          <w:rFonts w:ascii="Arial" w:hAnsi="Arial" w:cs="Arial"/>
          <w:sz w:val="22"/>
          <w:szCs w:val="22"/>
        </w:rPr>
        <w:t>nych (t. j. Dz. U. z 2010 </w:t>
      </w:r>
      <w:r w:rsidR="00C11E40" w:rsidRPr="00C11E40">
        <w:rPr>
          <w:rFonts w:ascii="Arial" w:hAnsi="Arial" w:cs="Arial"/>
          <w:sz w:val="22"/>
          <w:szCs w:val="22"/>
        </w:rPr>
        <w:t>r. Nr </w:t>
      </w:r>
      <w:r w:rsidRPr="00C11E40">
        <w:rPr>
          <w:rFonts w:ascii="Arial" w:hAnsi="Arial" w:cs="Arial"/>
          <w:sz w:val="22"/>
          <w:szCs w:val="22"/>
        </w:rPr>
        <w:t>113 poz.759 z późn. zm.);</w:t>
      </w:r>
    </w:p>
    <w:p w:rsidR="00B04745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ustawą z dnia 13 września 1996 r. o utrzymaniu czystości i porządku w gminach (</w:t>
      </w:r>
      <w:r w:rsidR="00C11E40" w:rsidRPr="00C11E40">
        <w:rPr>
          <w:rFonts w:ascii="Arial" w:hAnsi="Arial" w:cs="Arial"/>
          <w:sz w:val="22"/>
          <w:szCs w:val="22"/>
        </w:rPr>
        <w:t>t.j. Dz. U. z 2012 r. poz. 391</w:t>
      </w:r>
      <w:r w:rsidRPr="00C11E40">
        <w:rPr>
          <w:rFonts w:ascii="Arial" w:hAnsi="Arial" w:cs="Arial"/>
          <w:sz w:val="22"/>
          <w:szCs w:val="22"/>
        </w:rPr>
        <w:t>, z późn. zm.);</w:t>
      </w:r>
    </w:p>
    <w:p w:rsidR="00C11E40" w:rsidRPr="00C11E40" w:rsidRDefault="00C11E40" w:rsidP="00C11E4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ustawą z dnia 27 kwietnia 2001 r. Prawo ochrony środowiska (t.j. Dz. U. z 2008 r. Nr 25, poz. 150 ze zm.);</w:t>
      </w:r>
    </w:p>
    <w:p w:rsidR="00C11E40" w:rsidRPr="00C11E40" w:rsidRDefault="00C11E40" w:rsidP="00C11E4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ustawą z dnia 14 grudnia 2012 r. o odpadach ( t.j. Dz.U. 2013 poz. 21);</w:t>
      </w:r>
    </w:p>
    <w:p w:rsidR="00C11E40" w:rsidRPr="00C11E40" w:rsidRDefault="00C11E40" w:rsidP="00C11E4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Rozporządzeniem Ministra Środowiska z dnia 11 stycznia 2013 r. w sprawie szczegółowych wymagań w zakresie odbierania odpadów komunalnych od właścicieli nieruchomości (t.j. Dz.U. 2013 poz. 122),</w:t>
      </w:r>
    </w:p>
    <w:p w:rsidR="002D1899" w:rsidRDefault="002D1899" w:rsidP="002D1899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1899">
        <w:rPr>
          <w:rFonts w:ascii="Arial" w:hAnsi="Arial" w:cs="Arial"/>
          <w:sz w:val="22"/>
          <w:szCs w:val="22"/>
        </w:rPr>
        <w:t>Rozporządzeniem Ministra Środowiska z dnia 15 maja 2012 r. w sprawie wzoru sprawozdań o odebranych odpadach komunalnych, odebranych nieczystościach ciekłych oraz realizacji zadań z zakresu gospodarowania odpadami komunalnymi (Dz. U. z 2012 r. poz. 630),</w:t>
      </w:r>
    </w:p>
    <w:p w:rsidR="002D1899" w:rsidRPr="002D1899" w:rsidRDefault="002D1899" w:rsidP="002D1899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1899">
        <w:rPr>
          <w:rFonts w:ascii="Arial" w:hAnsi="Arial" w:cs="Arial"/>
          <w:sz w:val="22"/>
          <w:szCs w:val="22"/>
        </w:rPr>
        <w:t>Rozporządzeniem Ministra Środowiska z dnia 29 maja 2012 r. w sprawie poziomów recyklingu, przygotowania do ponownego użycia i odzysku innymi metodami niektórych frakcji odpadów komunalnych (Dz. U. z 2012 r. poz. 645),</w:t>
      </w:r>
    </w:p>
    <w:p w:rsidR="002D1899" w:rsidRPr="002D1899" w:rsidRDefault="002D1899" w:rsidP="002D1899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1899">
        <w:rPr>
          <w:rFonts w:ascii="Arial" w:hAnsi="Arial" w:cs="Arial"/>
          <w:sz w:val="22"/>
          <w:szCs w:val="22"/>
        </w:rPr>
        <w:t>Rozporządzeniem Ministra Środowiska z dnia 25 maja 2012 r. w sprawie poziomów ograniczenia masy odpadów komunalnych ulegających biodegradacji przekazywanych do składowania oraz sposobu obliczania poziomu ograniczania masy tych odpadów (Dz. U. z 2012 r. poz. 676);</w:t>
      </w:r>
    </w:p>
    <w:p w:rsidR="00D563F7" w:rsidRPr="00D563F7" w:rsidRDefault="00D563F7" w:rsidP="00D563F7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563F7">
        <w:rPr>
          <w:rFonts w:ascii="Arial" w:hAnsi="Arial" w:cs="Arial"/>
          <w:sz w:val="22"/>
          <w:szCs w:val="22"/>
        </w:rPr>
        <w:t>Rozporządzenie</w:t>
      </w:r>
      <w:r w:rsidR="003F7FC8">
        <w:rPr>
          <w:rFonts w:ascii="Arial" w:hAnsi="Arial" w:cs="Arial"/>
          <w:sz w:val="22"/>
          <w:szCs w:val="22"/>
        </w:rPr>
        <w:t>m</w:t>
      </w:r>
      <w:r w:rsidRPr="00D563F7">
        <w:rPr>
          <w:rFonts w:ascii="Arial" w:hAnsi="Arial" w:cs="Arial"/>
          <w:sz w:val="22"/>
          <w:szCs w:val="22"/>
        </w:rPr>
        <w:t xml:space="preserve"> Ministra Środowiska z dnia 27 września 2001 r. w sprawie katalogu odpadów (Dz. U. z 2001 r. Nr 112, poz. 1206),</w:t>
      </w:r>
    </w:p>
    <w:p w:rsidR="00D563F7" w:rsidRPr="00D563F7" w:rsidRDefault="003F7FC8" w:rsidP="00D563F7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Rozporządzeniem</w:t>
      </w:r>
      <w:r w:rsidR="00D563F7" w:rsidRPr="00D563F7">
        <w:rPr>
          <w:rFonts w:ascii="Arial" w:hAnsi="Arial" w:cs="Arial"/>
          <w:sz w:val="22"/>
          <w:szCs w:val="22"/>
        </w:rPr>
        <w:t xml:space="preserve"> Ministra Gospodarki, Pracy i Polityki Społecznej z dnia 23 grudnia 2003 r. w sprawie rodzajów odpadów, których zbieranie lub transport nie wymagają zezwolenia na prowadzenie działalności (Dz.U. z 2004 r. Nr 16, poz. 154 ze zm.)</w:t>
      </w:r>
    </w:p>
    <w:p w:rsidR="00B04745" w:rsidRPr="00D563F7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563F7">
        <w:rPr>
          <w:rFonts w:ascii="Arial" w:hAnsi="Arial" w:cs="Arial"/>
          <w:sz w:val="22"/>
          <w:szCs w:val="22"/>
        </w:rPr>
        <w:t>ustawą z dnia 29 lipca 2005 r. o zużytym sprzęcie elektrycznym i elektronicznym (Dz. U. z 2005 r., Nr 180, poz. 1495</w:t>
      </w:r>
      <w:r w:rsidR="00D563F7" w:rsidRPr="00D563F7">
        <w:rPr>
          <w:rFonts w:ascii="Arial" w:hAnsi="Arial" w:cs="Arial"/>
          <w:sz w:val="22"/>
          <w:szCs w:val="22"/>
        </w:rPr>
        <w:t xml:space="preserve"> ze zm.</w:t>
      </w:r>
      <w:r w:rsidRPr="00D563F7">
        <w:rPr>
          <w:rFonts w:ascii="Arial" w:hAnsi="Arial" w:cs="Arial"/>
          <w:sz w:val="22"/>
          <w:szCs w:val="22"/>
        </w:rPr>
        <w:t xml:space="preserve">); </w:t>
      </w:r>
    </w:p>
    <w:p w:rsidR="00B04745" w:rsidRPr="00D563F7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563F7">
        <w:rPr>
          <w:rFonts w:ascii="Arial" w:hAnsi="Arial" w:cs="Arial"/>
          <w:sz w:val="22"/>
          <w:szCs w:val="22"/>
        </w:rPr>
        <w:t xml:space="preserve">ustawą z dnia 24 kwietnia 2009 r. o bateriach i akumulatorach (Dz. U. </w:t>
      </w:r>
      <w:r w:rsidR="00D563F7">
        <w:rPr>
          <w:rFonts w:ascii="Arial" w:hAnsi="Arial" w:cs="Arial"/>
          <w:sz w:val="22"/>
          <w:szCs w:val="22"/>
        </w:rPr>
        <w:t>z 2009 r., Nr </w:t>
      </w:r>
      <w:r w:rsidRPr="00D563F7">
        <w:rPr>
          <w:rFonts w:ascii="Arial" w:hAnsi="Arial" w:cs="Arial"/>
          <w:sz w:val="22"/>
          <w:szCs w:val="22"/>
        </w:rPr>
        <w:t>79, poz. 666</w:t>
      </w:r>
      <w:r w:rsidR="00D563F7" w:rsidRPr="00D563F7">
        <w:rPr>
          <w:rFonts w:ascii="Arial" w:hAnsi="Arial" w:cs="Arial"/>
          <w:sz w:val="22"/>
          <w:szCs w:val="22"/>
        </w:rPr>
        <w:t xml:space="preserve"> ze zm.</w:t>
      </w:r>
      <w:r w:rsidRPr="00D563F7">
        <w:rPr>
          <w:rFonts w:ascii="Arial" w:hAnsi="Arial" w:cs="Arial"/>
          <w:sz w:val="22"/>
          <w:szCs w:val="22"/>
        </w:rPr>
        <w:t>);</w:t>
      </w:r>
    </w:p>
    <w:p w:rsidR="009B05CA" w:rsidRPr="009B05CA" w:rsidRDefault="009B05CA" w:rsidP="009B05C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Rozporządzenie</w:t>
      </w:r>
      <w:r w:rsidR="003F7FC8">
        <w:rPr>
          <w:rFonts w:ascii="Arial" w:hAnsi="Arial" w:cs="Arial"/>
          <w:sz w:val="22"/>
          <w:szCs w:val="22"/>
        </w:rPr>
        <w:t>m</w:t>
      </w:r>
      <w:r w:rsidRPr="009B05CA">
        <w:rPr>
          <w:rFonts w:ascii="Arial" w:hAnsi="Arial" w:cs="Arial"/>
          <w:sz w:val="22"/>
          <w:szCs w:val="22"/>
        </w:rPr>
        <w:t xml:space="preserve"> Ministra Środowiska z dnia 21 kwietnia 2006 r. w sprawie listy rodzajów odpadów, które posiadacz odpadów może przekazywać osobom fizycznym lub jednostkom organizacyjnym niebędącym przedsiębiorcami, oraz dopuszczalnych metod ich odzysku (Dz. U. z 2006 r. Nr 75, poz. 527 ze zm.),</w:t>
      </w:r>
    </w:p>
    <w:p w:rsidR="00B04745" w:rsidRPr="009B05CA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Rozporządzenie</w:t>
      </w:r>
      <w:r w:rsidR="003F7FC8">
        <w:rPr>
          <w:rFonts w:ascii="Arial" w:hAnsi="Arial" w:cs="Arial"/>
          <w:sz w:val="22"/>
          <w:szCs w:val="22"/>
        </w:rPr>
        <w:t>m</w:t>
      </w:r>
      <w:r w:rsidRPr="009B05CA">
        <w:rPr>
          <w:rFonts w:ascii="Arial" w:hAnsi="Arial" w:cs="Arial"/>
          <w:sz w:val="22"/>
          <w:szCs w:val="22"/>
        </w:rPr>
        <w:t xml:space="preserve"> Ministra Środowiska z dnia 13 maja 2004 r. w sprawie warunków, w których uznaje się, że odpady nie są niebezpieczne (Dz. U. z 2004 r. Nr 128, poz. 1347),</w:t>
      </w:r>
    </w:p>
    <w:p w:rsidR="00B04745" w:rsidRPr="009B05CA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Rozporządzenie</w:t>
      </w:r>
      <w:r w:rsidR="003F7FC8">
        <w:rPr>
          <w:rFonts w:ascii="Arial" w:hAnsi="Arial" w:cs="Arial"/>
          <w:sz w:val="22"/>
          <w:szCs w:val="22"/>
        </w:rPr>
        <w:t>m</w:t>
      </w:r>
      <w:r w:rsidRPr="009B05CA">
        <w:rPr>
          <w:rFonts w:ascii="Arial" w:hAnsi="Arial" w:cs="Arial"/>
          <w:sz w:val="22"/>
          <w:szCs w:val="22"/>
        </w:rPr>
        <w:t xml:space="preserve"> Ministra Środowiska z dnia 11 grudnia 2001 r. w sprawie zakresu informacji podawanych przy rejestracji przez p</w:t>
      </w:r>
      <w:r w:rsidR="009B05CA">
        <w:rPr>
          <w:rFonts w:ascii="Arial" w:hAnsi="Arial" w:cs="Arial"/>
          <w:sz w:val="22"/>
          <w:szCs w:val="22"/>
        </w:rPr>
        <w:t>osiadaczy odpadów zwolnionych z </w:t>
      </w:r>
      <w:r w:rsidRPr="009B05CA">
        <w:rPr>
          <w:rFonts w:ascii="Arial" w:hAnsi="Arial" w:cs="Arial"/>
          <w:sz w:val="22"/>
          <w:szCs w:val="22"/>
        </w:rPr>
        <w:t>obowiązku uzyskiwania zezwoleń oraz sposobu r</w:t>
      </w:r>
      <w:r w:rsidR="009B05CA">
        <w:rPr>
          <w:rFonts w:ascii="Arial" w:hAnsi="Arial" w:cs="Arial"/>
          <w:sz w:val="22"/>
          <w:szCs w:val="22"/>
        </w:rPr>
        <w:t>ejestracji (Dz. U. z 2001 r. Nr </w:t>
      </w:r>
      <w:r w:rsidRPr="009B05CA">
        <w:rPr>
          <w:rFonts w:ascii="Arial" w:hAnsi="Arial" w:cs="Arial"/>
          <w:sz w:val="22"/>
          <w:szCs w:val="22"/>
        </w:rPr>
        <w:t>152, poz. 1734),</w:t>
      </w:r>
    </w:p>
    <w:p w:rsidR="00C11E40" w:rsidRDefault="00C11E40" w:rsidP="00C11E4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ustawą z dnia 2 lipca 2004 r. o swobodzie działalności gospodarczej (</w:t>
      </w:r>
      <w:r w:rsidR="009B05CA" w:rsidRPr="009B05CA">
        <w:rPr>
          <w:rFonts w:ascii="Arial" w:hAnsi="Arial" w:cs="Arial"/>
          <w:sz w:val="22"/>
          <w:szCs w:val="22"/>
        </w:rPr>
        <w:t>t jed. Dz. U. </w:t>
      </w:r>
      <w:r w:rsidRPr="009B05CA">
        <w:rPr>
          <w:rFonts w:ascii="Arial" w:hAnsi="Arial" w:cs="Arial"/>
          <w:sz w:val="22"/>
          <w:szCs w:val="22"/>
        </w:rPr>
        <w:t>z 2010 r., Nr 220, poz. 1447 z późn. zm.);</w:t>
      </w:r>
    </w:p>
    <w:p w:rsidR="009B05CA" w:rsidRDefault="009B05CA" w:rsidP="009B05C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F7FC8">
        <w:rPr>
          <w:rFonts w:ascii="Arial" w:hAnsi="Arial" w:cs="Arial"/>
          <w:sz w:val="22"/>
          <w:szCs w:val="22"/>
        </w:rPr>
        <w:t>uchwałą nr 212/12 Sejmiku Województwa Mazowieckiego z dnia 22 października 2012 r. w sprawie wykonania Wojewódzkiego Planu Gospodarki Odpadami dla Mazowsza na lata 2012-2017 z uwzględnieniem lat 2018-2023;</w:t>
      </w:r>
    </w:p>
    <w:p w:rsidR="003F7FC8" w:rsidRDefault="003F7FC8" w:rsidP="003F7FC8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F7FC8">
        <w:rPr>
          <w:rFonts w:ascii="Arial" w:hAnsi="Arial" w:cs="Arial"/>
          <w:sz w:val="22"/>
          <w:szCs w:val="22"/>
        </w:rPr>
        <w:t>uchwała Nr 234/XXX/13 Rady Miejskiej w Żurominie z dnia 22 kwietnia 2013</w:t>
      </w:r>
      <w:r>
        <w:rPr>
          <w:rFonts w:ascii="Arial" w:hAnsi="Arial" w:cs="Arial"/>
          <w:sz w:val="22"/>
          <w:szCs w:val="22"/>
        </w:rPr>
        <w:t xml:space="preserve"> r. w </w:t>
      </w:r>
      <w:r w:rsidRPr="003F7FC8">
        <w:rPr>
          <w:rFonts w:ascii="Arial" w:hAnsi="Arial" w:cs="Arial"/>
          <w:sz w:val="22"/>
          <w:szCs w:val="22"/>
        </w:rPr>
        <w:t>sprawie Regulaminu utrzymania czystości i porządku na terenie Gminy i Miasta Żuromin,</w:t>
      </w:r>
    </w:p>
    <w:p w:rsidR="003F7FC8" w:rsidRPr="003F7FC8" w:rsidRDefault="003F7FC8" w:rsidP="003F7FC8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F7FC8">
        <w:rPr>
          <w:rFonts w:ascii="Arial" w:hAnsi="Arial" w:cs="Arial"/>
          <w:sz w:val="22"/>
          <w:szCs w:val="22"/>
        </w:rPr>
        <w:lastRenderedPageBreak/>
        <w:t>uchwała Nr 231/XXX/13 Rady Miejskiej w Żurominie z dnia 22 kwietnia 2013r</w:t>
      </w:r>
      <w:r>
        <w:rPr>
          <w:rFonts w:ascii="Arial" w:hAnsi="Arial" w:cs="Arial"/>
          <w:sz w:val="22"/>
          <w:szCs w:val="22"/>
        </w:rPr>
        <w:t>. w </w:t>
      </w:r>
      <w:r w:rsidRPr="003F7FC8">
        <w:rPr>
          <w:rFonts w:ascii="Arial" w:hAnsi="Arial" w:cs="Arial"/>
          <w:sz w:val="22"/>
          <w:szCs w:val="22"/>
        </w:rPr>
        <w:t>sprawie określenia szczegółowego sposobu i </w:t>
      </w:r>
      <w:r>
        <w:rPr>
          <w:rFonts w:ascii="Arial" w:hAnsi="Arial" w:cs="Arial"/>
          <w:sz w:val="22"/>
          <w:szCs w:val="22"/>
        </w:rPr>
        <w:t>zakresu świadczenia usług w </w:t>
      </w:r>
      <w:r w:rsidRPr="003F7FC8">
        <w:rPr>
          <w:rFonts w:ascii="Arial" w:hAnsi="Arial" w:cs="Arial"/>
          <w:sz w:val="22"/>
          <w:szCs w:val="22"/>
        </w:rPr>
        <w:t>zakresie odbierania odpadów komunalnych</w:t>
      </w:r>
      <w:r>
        <w:rPr>
          <w:rFonts w:ascii="Arial" w:hAnsi="Arial" w:cs="Arial"/>
          <w:sz w:val="22"/>
          <w:szCs w:val="22"/>
        </w:rPr>
        <w:t xml:space="preserve"> od właścicieli nieruchomości i </w:t>
      </w:r>
      <w:r w:rsidRPr="003F7FC8">
        <w:rPr>
          <w:rFonts w:ascii="Arial" w:hAnsi="Arial" w:cs="Arial"/>
          <w:sz w:val="22"/>
          <w:szCs w:val="22"/>
        </w:rPr>
        <w:t xml:space="preserve">zagospodarowania tych odpadów, w zamian za uiszczoną przez właściciela nieruchomości opłatę za gospodarowanie odpadami komunalnymi, </w:t>
      </w:r>
    </w:p>
    <w:p w:rsidR="00B04745" w:rsidRPr="009B05CA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ustawą z dnia 29.08.1991 r. o ochronie danych osobowych (tekst jednolity Dz.</w:t>
      </w:r>
      <w:r w:rsidR="009B05CA">
        <w:rPr>
          <w:rFonts w:ascii="Arial" w:hAnsi="Arial" w:cs="Arial"/>
          <w:sz w:val="22"/>
          <w:szCs w:val="22"/>
        </w:rPr>
        <w:t> U. </w:t>
      </w:r>
      <w:r w:rsidRPr="009B05CA">
        <w:rPr>
          <w:rFonts w:ascii="Arial" w:hAnsi="Arial" w:cs="Arial"/>
          <w:sz w:val="22"/>
          <w:szCs w:val="22"/>
        </w:rPr>
        <w:t>02.101.926 ze zm.)</w:t>
      </w:r>
    </w:p>
    <w:p w:rsidR="00B04745" w:rsidRDefault="00B04745" w:rsidP="00963C4A">
      <w:pPr>
        <w:ind w:left="1200"/>
        <w:jc w:val="both"/>
        <w:rPr>
          <w:sz w:val="22"/>
          <w:szCs w:val="22"/>
        </w:rPr>
      </w:pPr>
    </w:p>
    <w:p w:rsidR="004A59D2" w:rsidRDefault="004A59D2" w:rsidP="00963C4A">
      <w:pPr>
        <w:ind w:left="1200"/>
        <w:jc w:val="both"/>
        <w:rPr>
          <w:sz w:val="22"/>
          <w:szCs w:val="22"/>
        </w:rPr>
      </w:pPr>
    </w:p>
    <w:p w:rsidR="00875C7D" w:rsidRDefault="00875C7D" w:rsidP="00963C4A">
      <w:pPr>
        <w:ind w:left="1200"/>
        <w:jc w:val="both"/>
        <w:rPr>
          <w:sz w:val="22"/>
          <w:szCs w:val="22"/>
        </w:rPr>
      </w:pPr>
    </w:p>
    <w:p w:rsidR="00875C7D" w:rsidRDefault="00875C7D" w:rsidP="00963C4A">
      <w:pPr>
        <w:ind w:left="1200"/>
        <w:jc w:val="both"/>
        <w:rPr>
          <w:sz w:val="22"/>
          <w:szCs w:val="22"/>
        </w:rPr>
      </w:pPr>
    </w:p>
    <w:p w:rsidR="00B04745" w:rsidRPr="00951EB0" w:rsidRDefault="00B04745" w:rsidP="00C147A7">
      <w:pPr>
        <w:jc w:val="both"/>
        <w:rPr>
          <w:rFonts w:ascii="Arial" w:hAnsi="Arial" w:cs="Arial"/>
          <w:b/>
          <w:bCs/>
        </w:rPr>
      </w:pPr>
      <w:r w:rsidRPr="00951EB0">
        <w:rPr>
          <w:rFonts w:ascii="Arial" w:hAnsi="Arial" w:cs="Arial"/>
          <w:b/>
          <w:bCs/>
        </w:rPr>
        <w:t>III. OBOWIĄZKI WYKONAWCY:</w:t>
      </w:r>
    </w:p>
    <w:p w:rsidR="00B04745" w:rsidRPr="00951EB0" w:rsidRDefault="00B04745" w:rsidP="00963C4A">
      <w:pPr>
        <w:ind w:left="1200"/>
        <w:jc w:val="both"/>
        <w:rPr>
          <w:rFonts w:ascii="Arial" w:hAnsi="Arial" w:cs="Arial"/>
          <w:sz w:val="22"/>
          <w:szCs w:val="22"/>
        </w:rPr>
      </w:pPr>
    </w:p>
    <w:p w:rsidR="00B04745" w:rsidRPr="00951EB0" w:rsidRDefault="00B04745" w:rsidP="00A66BF4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 xml:space="preserve">Wymogi dotyczące przekazywania odebranych zmieszanych odpadów komunalnych, odpadów zielonych oraz pozostałości z sortowania odpadów komunalnych przeznaczonych do składowania do regionalnych instalacji do przetwarzania odpadów komunalnych: </w:t>
      </w:r>
    </w:p>
    <w:p w:rsidR="00B04745" w:rsidRPr="00951EB0" w:rsidRDefault="00B04745" w:rsidP="00656D9E">
      <w:pPr>
        <w:ind w:left="360"/>
        <w:jc w:val="both"/>
        <w:rPr>
          <w:rFonts w:ascii="Arial" w:hAnsi="Arial" w:cs="Arial"/>
          <w:color w:val="0000FF"/>
        </w:rPr>
      </w:pPr>
    </w:p>
    <w:p w:rsidR="003E38C4" w:rsidRPr="00951EB0" w:rsidRDefault="00B04745" w:rsidP="00A66BF4">
      <w:pPr>
        <w:numPr>
          <w:ilvl w:val="1"/>
          <w:numId w:val="11"/>
        </w:numPr>
        <w:tabs>
          <w:tab w:val="clear" w:pos="1080"/>
        </w:tabs>
        <w:ind w:left="426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>Niesegregowane (zmieszane) odpady komunalne</w:t>
      </w:r>
      <w:r w:rsidR="003E38C4" w:rsidRPr="00951EB0">
        <w:rPr>
          <w:rFonts w:ascii="Arial" w:hAnsi="Arial" w:cs="Arial"/>
          <w:b/>
          <w:bCs/>
          <w:sz w:val="22"/>
          <w:szCs w:val="22"/>
        </w:rPr>
        <w:t>:</w:t>
      </w:r>
    </w:p>
    <w:p w:rsidR="00A60518" w:rsidRPr="00951EB0" w:rsidRDefault="00B04745" w:rsidP="003E38C4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E38C4" w:rsidRPr="00951EB0" w:rsidRDefault="003E38C4" w:rsidP="00A66BF4">
      <w:pPr>
        <w:numPr>
          <w:ilvl w:val="0"/>
          <w:numId w:val="3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 xml:space="preserve">Niesegregowane (zmieszane) odpady komunalne od właścicieli nieruchomości: </w:t>
      </w:r>
      <w:r w:rsidRPr="00951EB0">
        <w:rPr>
          <w:rFonts w:ascii="Arial" w:hAnsi="Arial" w:cs="Arial"/>
          <w:b/>
          <w:sz w:val="22"/>
          <w:szCs w:val="22"/>
        </w:rPr>
        <w:t>odbierane będą z częstotliwością:</w:t>
      </w:r>
    </w:p>
    <w:p w:rsidR="00A60518" w:rsidRPr="00951EB0" w:rsidRDefault="00A60518" w:rsidP="003727A1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951EB0">
        <w:rPr>
          <w:rFonts w:ascii="Arial" w:hAnsi="Arial" w:cs="Arial"/>
          <w:bCs/>
          <w:sz w:val="22"/>
          <w:szCs w:val="22"/>
        </w:rPr>
        <w:t xml:space="preserve">- zabudowa jednorodzinna w mieście - </w:t>
      </w:r>
      <w:r w:rsidR="00B04745" w:rsidRPr="00951EB0">
        <w:rPr>
          <w:rFonts w:ascii="Arial" w:hAnsi="Arial" w:cs="Arial"/>
          <w:sz w:val="22"/>
          <w:szCs w:val="22"/>
        </w:rPr>
        <w:t xml:space="preserve"> </w:t>
      </w:r>
      <w:r w:rsidR="00B04745" w:rsidRPr="00951EB0">
        <w:rPr>
          <w:rFonts w:ascii="Arial" w:hAnsi="Arial" w:cs="Arial"/>
          <w:bCs/>
          <w:sz w:val="22"/>
          <w:szCs w:val="22"/>
        </w:rPr>
        <w:t xml:space="preserve">jeden raz w </w:t>
      </w:r>
      <w:r w:rsidRPr="00951EB0">
        <w:rPr>
          <w:rFonts w:ascii="Arial" w:hAnsi="Arial" w:cs="Arial"/>
          <w:bCs/>
          <w:sz w:val="22"/>
          <w:szCs w:val="22"/>
        </w:rPr>
        <w:t>tygodniu;</w:t>
      </w:r>
    </w:p>
    <w:p w:rsidR="00A60518" w:rsidRPr="00951EB0" w:rsidRDefault="00A60518" w:rsidP="003727A1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951EB0">
        <w:rPr>
          <w:rFonts w:ascii="Arial" w:hAnsi="Arial" w:cs="Arial"/>
          <w:bCs/>
          <w:sz w:val="22"/>
          <w:szCs w:val="22"/>
        </w:rPr>
        <w:t>- zabudowa wielorodzinna w mieście - dwa razy w tygodniu;</w:t>
      </w:r>
    </w:p>
    <w:p w:rsidR="00A60518" w:rsidRPr="00951EB0" w:rsidRDefault="00A60518" w:rsidP="003727A1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951EB0">
        <w:rPr>
          <w:rFonts w:ascii="Arial" w:hAnsi="Arial" w:cs="Arial"/>
          <w:bCs/>
          <w:sz w:val="22"/>
          <w:szCs w:val="22"/>
        </w:rPr>
        <w:t>- zabudowa jednorodzinna/wielorodzinna n</w:t>
      </w:r>
      <w:r w:rsidR="003727A1">
        <w:rPr>
          <w:rFonts w:ascii="Arial" w:hAnsi="Arial" w:cs="Arial"/>
          <w:bCs/>
          <w:sz w:val="22"/>
          <w:szCs w:val="22"/>
        </w:rPr>
        <w:t>a wsi – co najmniej jeden raz w </w:t>
      </w:r>
      <w:r w:rsidRPr="00951EB0">
        <w:rPr>
          <w:rFonts w:ascii="Arial" w:hAnsi="Arial" w:cs="Arial"/>
          <w:bCs/>
          <w:sz w:val="22"/>
          <w:szCs w:val="22"/>
        </w:rPr>
        <w:t>miesiącu;</w:t>
      </w:r>
    </w:p>
    <w:p w:rsidR="00A60518" w:rsidRDefault="00A60518" w:rsidP="003727A1">
      <w:pPr>
        <w:ind w:left="851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3727A1" w:rsidRPr="00951EB0" w:rsidRDefault="003727A1" w:rsidP="003727A1">
      <w:pPr>
        <w:ind w:left="851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3E38C4" w:rsidRPr="00951EB0" w:rsidRDefault="003E38C4" w:rsidP="00A66BF4">
      <w:pPr>
        <w:numPr>
          <w:ilvl w:val="0"/>
          <w:numId w:val="3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>Niesegregowane (zmieszane) odpady komunalne z koszy ulicznych będą odbierane z częstotliwością:</w:t>
      </w:r>
    </w:p>
    <w:p w:rsidR="003E38C4" w:rsidRDefault="003E38C4" w:rsidP="003E38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727A1" w:rsidRPr="00875C7D" w:rsidRDefault="003727A1" w:rsidP="003727A1">
      <w:pPr>
        <w:ind w:left="851" w:hanging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5C7D">
        <w:rPr>
          <w:rFonts w:ascii="Arial" w:hAnsi="Arial" w:cs="Arial"/>
          <w:bCs/>
          <w:color w:val="000000" w:themeColor="text1"/>
          <w:sz w:val="22"/>
          <w:szCs w:val="22"/>
        </w:rPr>
        <w:t>- kosze uliczne na terenie miasta Żuromin  - c</w:t>
      </w:r>
      <w:r w:rsidRPr="00875C7D">
        <w:rPr>
          <w:rFonts w:ascii="Arial" w:hAnsi="Arial" w:cs="Arial"/>
          <w:color w:val="000000" w:themeColor="text1"/>
          <w:sz w:val="22"/>
          <w:szCs w:val="22"/>
        </w:rPr>
        <w:t xml:space="preserve">o najmniej trzy razy </w:t>
      </w:r>
      <w:r w:rsidRPr="00875C7D">
        <w:rPr>
          <w:rFonts w:ascii="Arial" w:hAnsi="Arial" w:cs="Arial"/>
          <w:bCs/>
          <w:color w:val="000000" w:themeColor="text1"/>
          <w:sz w:val="22"/>
          <w:szCs w:val="22"/>
        </w:rPr>
        <w:t>w tygodniu;</w:t>
      </w:r>
    </w:p>
    <w:p w:rsidR="003727A1" w:rsidRPr="00875C7D" w:rsidRDefault="003727A1" w:rsidP="003727A1">
      <w:pPr>
        <w:ind w:left="851" w:hanging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5C7D">
        <w:rPr>
          <w:rFonts w:ascii="Arial" w:hAnsi="Arial" w:cs="Arial"/>
          <w:bCs/>
          <w:color w:val="000000" w:themeColor="text1"/>
          <w:sz w:val="22"/>
          <w:szCs w:val="22"/>
        </w:rPr>
        <w:t>- kosze ul. przy ul. Zielony Rynek w Żurominie – codziennie</w:t>
      </w:r>
    </w:p>
    <w:p w:rsidR="003727A1" w:rsidRPr="00875C7D" w:rsidRDefault="003727A1" w:rsidP="003727A1">
      <w:pPr>
        <w:ind w:left="851" w:hanging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5C7D">
        <w:rPr>
          <w:rFonts w:ascii="Arial" w:hAnsi="Arial" w:cs="Arial"/>
          <w:bCs/>
          <w:color w:val="000000" w:themeColor="text1"/>
          <w:sz w:val="22"/>
          <w:szCs w:val="22"/>
        </w:rPr>
        <w:t>- kosze uliczne przy ul. Zwycięstwa w Żurominie – co najmniej jeden raz w tygodniu</w:t>
      </w:r>
    </w:p>
    <w:p w:rsidR="003727A1" w:rsidRPr="00875C7D" w:rsidRDefault="003727A1" w:rsidP="003727A1">
      <w:pPr>
        <w:ind w:left="851" w:hanging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5C7D">
        <w:rPr>
          <w:rFonts w:ascii="Arial" w:hAnsi="Arial" w:cs="Arial"/>
          <w:bCs/>
          <w:color w:val="000000" w:themeColor="text1"/>
          <w:sz w:val="22"/>
          <w:szCs w:val="22"/>
        </w:rPr>
        <w:t xml:space="preserve">- kosze uliczne w </w:t>
      </w:r>
      <w:r w:rsidR="003E375C" w:rsidRPr="00875C7D">
        <w:rPr>
          <w:rFonts w:ascii="Arial" w:hAnsi="Arial" w:cs="Arial"/>
          <w:bCs/>
          <w:color w:val="000000" w:themeColor="text1"/>
          <w:sz w:val="22"/>
          <w:szCs w:val="22"/>
        </w:rPr>
        <w:t>miejscowości Chamsk</w:t>
      </w:r>
      <w:r w:rsidRPr="00875C7D">
        <w:rPr>
          <w:rFonts w:ascii="Arial" w:hAnsi="Arial" w:cs="Arial"/>
          <w:bCs/>
          <w:color w:val="000000" w:themeColor="text1"/>
          <w:sz w:val="22"/>
          <w:szCs w:val="22"/>
        </w:rPr>
        <w:t xml:space="preserve"> - c</w:t>
      </w:r>
      <w:r w:rsidRPr="00875C7D">
        <w:rPr>
          <w:rFonts w:ascii="Arial" w:hAnsi="Arial" w:cs="Arial"/>
          <w:color w:val="000000" w:themeColor="text1"/>
          <w:sz w:val="22"/>
          <w:szCs w:val="22"/>
        </w:rPr>
        <w:t xml:space="preserve">o najmniej </w:t>
      </w:r>
      <w:r w:rsidRPr="00875C7D">
        <w:rPr>
          <w:rFonts w:ascii="Arial" w:hAnsi="Arial" w:cs="Arial"/>
          <w:bCs/>
          <w:color w:val="000000" w:themeColor="text1"/>
          <w:sz w:val="22"/>
          <w:szCs w:val="22"/>
        </w:rPr>
        <w:t>jeden raz w tygodniu</w:t>
      </w:r>
    </w:p>
    <w:p w:rsidR="003E375C" w:rsidRPr="00875C7D" w:rsidRDefault="003E375C" w:rsidP="003727A1">
      <w:pPr>
        <w:ind w:left="851" w:hanging="14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5C7D">
        <w:rPr>
          <w:rFonts w:ascii="Arial" w:hAnsi="Arial" w:cs="Arial"/>
          <w:bCs/>
          <w:color w:val="000000" w:themeColor="text1"/>
          <w:sz w:val="22"/>
          <w:szCs w:val="22"/>
        </w:rPr>
        <w:t>- kosze uliczne e miejscowości Poniatowo – co najmniej raz w tygodniu</w:t>
      </w:r>
    </w:p>
    <w:p w:rsidR="003727A1" w:rsidRPr="003727A1" w:rsidRDefault="003727A1" w:rsidP="003E38C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727A1" w:rsidRDefault="003727A1" w:rsidP="003E38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A4BD8" w:rsidRPr="00951EB0" w:rsidRDefault="00B04745" w:rsidP="00A66BF4">
      <w:pPr>
        <w:numPr>
          <w:ilvl w:val="1"/>
          <w:numId w:val="11"/>
        </w:numPr>
        <w:tabs>
          <w:tab w:val="clear" w:pos="1080"/>
          <w:tab w:val="num" w:pos="-5387"/>
        </w:tabs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sz w:val="22"/>
          <w:szCs w:val="22"/>
        </w:rPr>
        <w:t>Wykonawca odbierający odpady komunalne od właścicieli nieruchomości jest obowiązany do</w:t>
      </w:r>
      <w:r w:rsidRPr="00951E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951EB0">
        <w:rPr>
          <w:rFonts w:ascii="Arial" w:hAnsi="Arial" w:cs="Arial"/>
          <w:sz w:val="22"/>
          <w:szCs w:val="22"/>
        </w:rPr>
        <w:t xml:space="preserve">przekazywania odebranych od właścicieli nieruchomości zmieszanych odpadów komunalnych, </w:t>
      </w:r>
      <w:r w:rsidR="009A4BD8" w:rsidRPr="00951EB0">
        <w:rPr>
          <w:rFonts w:ascii="Arial" w:hAnsi="Arial" w:cs="Arial"/>
          <w:sz w:val="22"/>
          <w:szCs w:val="22"/>
        </w:rPr>
        <w:t>odpadów zielonych</w:t>
      </w:r>
      <w:r w:rsidRPr="00951EB0">
        <w:rPr>
          <w:rFonts w:ascii="Arial" w:hAnsi="Arial" w:cs="Arial"/>
          <w:sz w:val="22"/>
          <w:szCs w:val="22"/>
        </w:rPr>
        <w:t xml:space="preserve"> oraz</w:t>
      </w:r>
      <w:r w:rsidR="003E375C">
        <w:rPr>
          <w:rFonts w:ascii="Arial" w:hAnsi="Arial" w:cs="Arial"/>
          <w:sz w:val="22"/>
          <w:szCs w:val="22"/>
        </w:rPr>
        <w:t xml:space="preserve"> pozostałości z </w:t>
      </w:r>
      <w:r w:rsidRPr="00951EB0">
        <w:rPr>
          <w:rFonts w:ascii="Arial" w:hAnsi="Arial" w:cs="Arial"/>
          <w:sz w:val="22"/>
          <w:szCs w:val="22"/>
        </w:rPr>
        <w:t xml:space="preserve">sortowania odpadów komunalnych przeznaczonych do składowania do </w:t>
      </w:r>
      <w:r w:rsidR="009A4BD8" w:rsidRPr="00951EB0">
        <w:rPr>
          <w:rFonts w:ascii="Arial" w:hAnsi="Arial" w:cs="Arial"/>
          <w:sz w:val="22"/>
          <w:szCs w:val="22"/>
        </w:rPr>
        <w:t>R</w:t>
      </w:r>
      <w:r w:rsidRPr="00951EB0">
        <w:rPr>
          <w:rFonts w:ascii="Arial" w:hAnsi="Arial" w:cs="Arial"/>
          <w:sz w:val="22"/>
          <w:szCs w:val="22"/>
        </w:rPr>
        <w:t xml:space="preserve">egionalnej </w:t>
      </w:r>
      <w:r w:rsidR="009A4BD8" w:rsidRPr="00951EB0">
        <w:rPr>
          <w:rFonts w:ascii="Arial" w:hAnsi="Arial" w:cs="Arial"/>
          <w:sz w:val="22"/>
          <w:szCs w:val="22"/>
        </w:rPr>
        <w:t>I</w:t>
      </w:r>
      <w:r w:rsidRPr="00951EB0">
        <w:rPr>
          <w:rFonts w:ascii="Arial" w:hAnsi="Arial" w:cs="Arial"/>
          <w:sz w:val="22"/>
          <w:szCs w:val="22"/>
        </w:rPr>
        <w:t>nstalacji do</w:t>
      </w:r>
      <w:r w:rsidRPr="00951EB0">
        <w:rPr>
          <w:rFonts w:ascii="Arial" w:hAnsi="Arial" w:cs="Arial"/>
          <w:b/>
          <w:bCs/>
          <w:sz w:val="22"/>
          <w:szCs w:val="22"/>
        </w:rPr>
        <w:t xml:space="preserve"> </w:t>
      </w:r>
      <w:r w:rsidR="009A4BD8" w:rsidRPr="00951EB0">
        <w:rPr>
          <w:rFonts w:ascii="Arial" w:hAnsi="Arial" w:cs="Arial"/>
          <w:bCs/>
          <w:sz w:val="22"/>
          <w:szCs w:val="22"/>
        </w:rPr>
        <w:t>P</w:t>
      </w:r>
      <w:r w:rsidR="009A4BD8" w:rsidRPr="00951EB0">
        <w:rPr>
          <w:rFonts w:ascii="Arial" w:hAnsi="Arial" w:cs="Arial"/>
          <w:sz w:val="22"/>
          <w:szCs w:val="22"/>
        </w:rPr>
        <w:t>rzetwarzania O</w:t>
      </w:r>
      <w:r w:rsidRPr="00951EB0">
        <w:rPr>
          <w:rFonts w:ascii="Arial" w:hAnsi="Arial" w:cs="Arial"/>
          <w:sz w:val="22"/>
          <w:szCs w:val="22"/>
        </w:rPr>
        <w:t xml:space="preserve">dpadów </w:t>
      </w:r>
      <w:r w:rsidR="009A4BD8" w:rsidRPr="00951EB0">
        <w:rPr>
          <w:rFonts w:ascii="Arial" w:hAnsi="Arial" w:cs="Arial"/>
          <w:sz w:val="22"/>
          <w:szCs w:val="22"/>
        </w:rPr>
        <w:t>K</w:t>
      </w:r>
      <w:r w:rsidRPr="00951EB0">
        <w:rPr>
          <w:rFonts w:ascii="Arial" w:hAnsi="Arial" w:cs="Arial"/>
          <w:sz w:val="22"/>
          <w:szCs w:val="22"/>
        </w:rPr>
        <w:t>omun</w:t>
      </w:r>
      <w:r w:rsidR="009A4BD8" w:rsidRPr="00951EB0">
        <w:rPr>
          <w:rFonts w:ascii="Arial" w:hAnsi="Arial" w:cs="Arial"/>
          <w:sz w:val="22"/>
          <w:szCs w:val="22"/>
        </w:rPr>
        <w:t xml:space="preserve">alnych wyznaczonych </w:t>
      </w:r>
      <w:r w:rsidR="003E375C">
        <w:rPr>
          <w:rFonts w:ascii="Arial" w:hAnsi="Arial" w:cs="Arial"/>
          <w:sz w:val="22"/>
          <w:szCs w:val="22"/>
        </w:rPr>
        <w:t>w Wojewódzkim Planie Gospodarki Odpadami dla Mazowsza.</w:t>
      </w:r>
    </w:p>
    <w:p w:rsidR="009A4BD8" w:rsidRPr="00951EB0" w:rsidRDefault="009A4BD8" w:rsidP="009A4BD8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951EB0" w:rsidRDefault="00B04745" w:rsidP="00BE5EF4">
      <w:pPr>
        <w:ind w:left="709"/>
        <w:jc w:val="both"/>
        <w:rPr>
          <w:rFonts w:ascii="Arial" w:hAnsi="Arial" w:cs="Arial"/>
          <w:sz w:val="22"/>
          <w:szCs w:val="22"/>
        </w:rPr>
      </w:pPr>
      <w:r w:rsidRPr="00951EB0">
        <w:rPr>
          <w:rFonts w:ascii="Arial" w:hAnsi="Arial" w:cs="Arial"/>
          <w:sz w:val="22"/>
          <w:szCs w:val="22"/>
        </w:rPr>
        <w:t>W przypadku awarii RIPOK, Wykonawca zobowiązany jest do dostarczenia odpadów na własny koszt do instalacji przew</w:t>
      </w:r>
      <w:r w:rsidR="003E375C">
        <w:rPr>
          <w:rFonts w:ascii="Arial" w:hAnsi="Arial" w:cs="Arial"/>
          <w:sz w:val="22"/>
          <w:szCs w:val="22"/>
        </w:rPr>
        <w:t xml:space="preserve">idzianej do zastępczej obsługi </w:t>
      </w:r>
      <w:r w:rsidRPr="00951EB0">
        <w:rPr>
          <w:rFonts w:ascii="Arial" w:hAnsi="Arial" w:cs="Arial"/>
          <w:sz w:val="22"/>
          <w:szCs w:val="22"/>
        </w:rPr>
        <w:t>zgodnie z obowiązującym Wojewódzkim Planem Gospodarki Odpadami dla Mazowsza.</w:t>
      </w:r>
    </w:p>
    <w:p w:rsidR="00B04745" w:rsidRPr="00951EB0" w:rsidRDefault="00B04745" w:rsidP="00BE5EF4">
      <w:pPr>
        <w:ind w:left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04745" w:rsidRPr="00951EB0" w:rsidRDefault="00B04745" w:rsidP="00A66BF4">
      <w:pPr>
        <w:numPr>
          <w:ilvl w:val="1"/>
          <w:numId w:val="11"/>
        </w:numPr>
        <w:tabs>
          <w:tab w:val="clear" w:pos="1080"/>
          <w:tab w:val="num" w:pos="-5387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51EB0">
        <w:rPr>
          <w:rFonts w:ascii="Arial" w:hAnsi="Arial" w:cs="Arial"/>
          <w:sz w:val="22"/>
          <w:szCs w:val="22"/>
        </w:rPr>
        <w:t>Wykonanie przedmiotu umowy, zapewniające minimalną uciążliwość dla właścicieli nieruchomości z terenu gminy.</w:t>
      </w:r>
    </w:p>
    <w:p w:rsidR="00B04745" w:rsidRDefault="00B04745" w:rsidP="00656D9E">
      <w:pPr>
        <w:ind w:left="1620"/>
        <w:jc w:val="both"/>
        <w:rPr>
          <w:b/>
          <w:bCs/>
          <w:sz w:val="22"/>
          <w:szCs w:val="22"/>
        </w:rPr>
      </w:pPr>
    </w:p>
    <w:p w:rsidR="00875C7D" w:rsidRDefault="00875C7D" w:rsidP="00656D9E">
      <w:pPr>
        <w:ind w:left="1620"/>
        <w:jc w:val="both"/>
        <w:rPr>
          <w:b/>
          <w:bCs/>
          <w:sz w:val="22"/>
          <w:szCs w:val="22"/>
        </w:rPr>
      </w:pPr>
    </w:p>
    <w:p w:rsidR="00875C7D" w:rsidRDefault="00875C7D" w:rsidP="00656D9E">
      <w:pPr>
        <w:ind w:left="1620"/>
        <w:jc w:val="both"/>
        <w:rPr>
          <w:b/>
          <w:bCs/>
          <w:sz w:val="22"/>
          <w:szCs w:val="22"/>
        </w:rPr>
      </w:pPr>
    </w:p>
    <w:p w:rsidR="00875C7D" w:rsidRPr="00656D9E" w:rsidRDefault="00875C7D" w:rsidP="00656D9E">
      <w:pPr>
        <w:ind w:left="1620"/>
        <w:jc w:val="both"/>
        <w:rPr>
          <w:b/>
          <w:bCs/>
          <w:sz w:val="22"/>
          <w:szCs w:val="22"/>
        </w:rPr>
      </w:pPr>
    </w:p>
    <w:p w:rsidR="00B04745" w:rsidRDefault="00B04745" w:rsidP="00091822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91822">
        <w:rPr>
          <w:rFonts w:ascii="Arial" w:hAnsi="Arial" w:cs="Arial"/>
          <w:b/>
          <w:bCs/>
          <w:sz w:val="22"/>
          <w:szCs w:val="22"/>
        </w:rPr>
        <w:lastRenderedPageBreak/>
        <w:t xml:space="preserve">2. Rodzaje odpadów komunalnych selektywnie odbieranych od właścicieli nieruchomości </w:t>
      </w:r>
    </w:p>
    <w:p w:rsidR="00875C7D" w:rsidRPr="00091822" w:rsidRDefault="00875C7D" w:rsidP="00091822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Default="00B04745" w:rsidP="004166C8">
      <w:pPr>
        <w:ind w:left="708"/>
        <w:jc w:val="both"/>
        <w:rPr>
          <w:sz w:val="22"/>
          <w:szCs w:val="22"/>
        </w:rPr>
      </w:pPr>
    </w:p>
    <w:p w:rsidR="00602033" w:rsidRPr="00091822" w:rsidRDefault="00602033" w:rsidP="00602033">
      <w:pPr>
        <w:pStyle w:val="Nagwek2"/>
        <w:numPr>
          <w:ilvl w:val="0"/>
          <w:numId w:val="0"/>
        </w:numPr>
        <w:spacing w:after="0"/>
        <w:ind w:left="284"/>
        <w:rPr>
          <w:rFonts w:ascii="Arial" w:hAnsi="Arial" w:cs="Arial"/>
          <w:b w:val="0"/>
          <w:bCs w:val="0"/>
          <w:sz w:val="22"/>
          <w:szCs w:val="22"/>
        </w:rPr>
      </w:pPr>
      <w:r w:rsidRPr="00091822">
        <w:rPr>
          <w:rFonts w:ascii="Arial" w:hAnsi="Arial" w:cs="Arial"/>
          <w:b w:val="0"/>
          <w:bCs w:val="0"/>
          <w:sz w:val="22"/>
          <w:szCs w:val="22"/>
        </w:rPr>
        <w:t>Wykonawca odbierający odpady komunalne od właścicieli nieruchomości jest obowiązany do przekazywania odebranych od właścicieli nieruchomości selektywnie zebranych odpadów komunalnych do dowolnej instalacji odzysku i unieszkodliwiania odpadów, zgodnie z zachowaniem zasady blisk</w:t>
      </w:r>
      <w:r w:rsidR="00091822">
        <w:rPr>
          <w:rFonts w:ascii="Arial" w:hAnsi="Arial" w:cs="Arial"/>
          <w:b w:val="0"/>
          <w:bCs w:val="0"/>
          <w:sz w:val="22"/>
          <w:szCs w:val="22"/>
        </w:rPr>
        <w:t>ości, o której mowa w ustawie o </w:t>
      </w:r>
      <w:r w:rsidRPr="00091822">
        <w:rPr>
          <w:rFonts w:ascii="Arial" w:hAnsi="Arial" w:cs="Arial"/>
          <w:b w:val="0"/>
          <w:bCs w:val="0"/>
          <w:sz w:val="22"/>
          <w:szCs w:val="22"/>
        </w:rPr>
        <w:t>odpadach z dnia 14 grudnia 2012 r.  (t.j. Dz.U. z 2013 r., poz. 21).</w:t>
      </w:r>
    </w:p>
    <w:p w:rsidR="00602033" w:rsidRDefault="00602033" w:rsidP="00297BA6">
      <w:pPr>
        <w:ind w:left="284"/>
        <w:jc w:val="both"/>
        <w:rPr>
          <w:b/>
          <w:bCs/>
          <w:sz w:val="22"/>
          <w:szCs w:val="22"/>
        </w:rPr>
      </w:pPr>
    </w:p>
    <w:p w:rsidR="00182C18" w:rsidRDefault="00182C18" w:rsidP="00297BA6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091822" w:rsidRDefault="00B04745" w:rsidP="00297BA6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91822">
        <w:rPr>
          <w:rFonts w:ascii="Arial" w:hAnsi="Arial" w:cs="Arial"/>
          <w:b/>
          <w:bCs/>
          <w:sz w:val="22"/>
          <w:szCs w:val="22"/>
        </w:rPr>
        <w:t>Wykonawca zobowiązany jest do odbioru i zagospodarowania odpadów:</w:t>
      </w:r>
    </w:p>
    <w:p w:rsidR="00B04745" w:rsidRDefault="00B04745" w:rsidP="00297BA6">
      <w:pPr>
        <w:ind w:left="284"/>
        <w:jc w:val="both"/>
        <w:rPr>
          <w:sz w:val="22"/>
          <w:szCs w:val="22"/>
        </w:rPr>
      </w:pPr>
    </w:p>
    <w:p w:rsidR="00B04745" w:rsidRPr="00875C7D" w:rsidRDefault="00B04745" w:rsidP="00875C7D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b/>
          <w:sz w:val="22"/>
          <w:szCs w:val="22"/>
        </w:rPr>
        <w:t xml:space="preserve">1) </w:t>
      </w:r>
      <w:r w:rsidR="00B26796" w:rsidRPr="00875C7D">
        <w:rPr>
          <w:rFonts w:ascii="Arial" w:hAnsi="Arial" w:cs="Arial"/>
          <w:b/>
          <w:sz w:val="22"/>
          <w:szCs w:val="22"/>
        </w:rPr>
        <w:t xml:space="preserve">Odbiór odpadów </w:t>
      </w:r>
      <w:r w:rsidR="00D822FD" w:rsidRPr="00875C7D">
        <w:rPr>
          <w:rFonts w:ascii="Arial" w:hAnsi="Arial" w:cs="Arial"/>
          <w:b/>
          <w:sz w:val="22"/>
          <w:szCs w:val="22"/>
        </w:rPr>
        <w:t xml:space="preserve">selektywnych </w:t>
      </w:r>
      <w:r w:rsidRPr="00875C7D">
        <w:rPr>
          <w:rFonts w:ascii="Arial" w:hAnsi="Arial" w:cs="Arial"/>
          <w:b/>
          <w:bCs/>
          <w:sz w:val="22"/>
          <w:szCs w:val="22"/>
        </w:rPr>
        <w:t>od właścicieli nieruchomości zamieszkałych</w:t>
      </w:r>
      <w:r w:rsidRPr="00875C7D">
        <w:rPr>
          <w:rFonts w:ascii="Arial" w:hAnsi="Arial" w:cs="Arial"/>
          <w:sz w:val="22"/>
          <w:szCs w:val="22"/>
        </w:rPr>
        <w:t>:</w:t>
      </w:r>
    </w:p>
    <w:p w:rsidR="00B04745" w:rsidRPr="00875C7D" w:rsidRDefault="00B04745" w:rsidP="00875C7D">
      <w:pPr>
        <w:numPr>
          <w:ilvl w:val="0"/>
          <w:numId w:val="22"/>
        </w:numPr>
        <w:tabs>
          <w:tab w:val="clear" w:pos="360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papier i </w:t>
      </w:r>
      <w:r w:rsidR="00D33B7D" w:rsidRPr="00875C7D">
        <w:rPr>
          <w:rFonts w:ascii="Arial" w:hAnsi="Arial" w:cs="Arial"/>
          <w:sz w:val="22"/>
          <w:szCs w:val="22"/>
        </w:rPr>
        <w:t>tektura</w:t>
      </w:r>
      <w:r w:rsidRPr="00875C7D">
        <w:rPr>
          <w:rFonts w:ascii="Arial" w:hAnsi="Arial" w:cs="Arial"/>
          <w:sz w:val="22"/>
          <w:szCs w:val="22"/>
        </w:rPr>
        <w:t xml:space="preserve"> </w:t>
      </w:r>
      <w:r w:rsidRPr="00875C7D">
        <w:rPr>
          <w:rFonts w:ascii="Arial" w:hAnsi="Arial" w:cs="Arial"/>
          <w:iCs/>
          <w:sz w:val="22"/>
          <w:szCs w:val="22"/>
        </w:rPr>
        <w:t>(</w:t>
      </w:r>
      <w:r w:rsidR="00D33B7D" w:rsidRPr="00875C7D">
        <w:rPr>
          <w:rFonts w:ascii="Arial" w:hAnsi="Arial" w:cs="Arial"/>
          <w:iCs/>
          <w:sz w:val="22"/>
          <w:szCs w:val="22"/>
        </w:rPr>
        <w:t xml:space="preserve">w zabudowie wielorodzinnej </w:t>
      </w:r>
      <w:r w:rsidRPr="00875C7D">
        <w:rPr>
          <w:rFonts w:ascii="Arial" w:hAnsi="Arial" w:cs="Arial"/>
          <w:iCs/>
          <w:sz w:val="22"/>
          <w:szCs w:val="22"/>
        </w:rPr>
        <w:t>pojemnik</w:t>
      </w:r>
      <w:r w:rsidR="00D33B7D" w:rsidRPr="00875C7D">
        <w:rPr>
          <w:rFonts w:ascii="Arial" w:hAnsi="Arial" w:cs="Arial"/>
          <w:iCs/>
          <w:sz w:val="22"/>
          <w:szCs w:val="22"/>
        </w:rPr>
        <w:t>, w zabudowie jednorodzinnej</w:t>
      </w:r>
      <w:r w:rsidRPr="00875C7D">
        <w:rPr>
          <w:rFonts w:ascii="Arial" w:hAnsi="Arial" w:cs="Arial"/>
          <w:iCs/>
          <w:sz w:val="22"/>
          <w:szCs w:val="22"/>
        </w:rPr>
        <w:t xml:space="preserve"> worek w kolorze niebieskim)</w:t>
      </w:r>
    </w:p>
    <w:p w:rsidR="00D33B7D" w:rsidRPr="00875C7D" w:rsidRDefault="00B04745" w:rsidP="00875C7D">
      <w:pPr>
        <w:numPr>
          <w:ilvl w:val="0"/>
          <w:numId w:val="22"/>
        </w:numPr>
        <w:tabs>
          <w:tab w:val="clear" w:pos="360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szkło </w:t>
      </w:r>
      <w:r w:rsidR="00D33B7D" w:rsidRPr="00875C7D">
        <w:rPr>
          <w:rFonts w:ascii="Arial" w:hAnsi="Arial" w:cs="Arial"/>
          <w:sz w:val="22"/>
          <w:szCs w:val="22"/>
        </w:rPr>
        <w:t xml:space="preserve">i opakowania szklane </w:t>
      </w:r>
      <w:r w:rsidR="00D33B7D" w:rsidRPr="00875C7D">
        <w:rPr>
          <w:rFonts w:ascii="Arial" w:hAnsi="Arial" w:cs="Arial"/>
          <w:iCs/>
          <w:sz w:val="22"/>
          <w:szCs w:val="22"/>
        </w:rPr>
        <w:t>(w zabudowie wielorodzinnej pojemnik</w:t>
      </w:r>
      <w:r w:rsidR="00091822" w:rsidRPr="00875C7D">
        <w:rPr>
          <w:rFonts w:ascii="Arial" w:hAnsi="Arial" w:cs="Arial"/>
          <w:iCs/>
          <w:sz w:val="22"/>
          <w:szCs w:val="22"/>
        </w:rPr>
        <w:t>, w </w:t>
      </w:r>
      <w:r w:rsidR="00D33B7D" w:rsidRPr="00875C7D">
        <w:rPr>
          <w:rFonts w:ascii="Arial" w:hAnsi="Arial" w:cs="Arial"/>
          <w:iCs/>
          <w:sz w:val="22"/>
          <w:szCs w:val="22"/>
        </w:rPr>
        <w:t>zabudowie jednorodzinnej worek w kolorze zielonym)</w:t>
      </w:r>
    </w:p>
    <w:p w:rsidR="00B04745" w:rsidRPr="00875C7D" w:rsidRDefault="00B04745" w:rsidP="00875C7D">
      <w:pPr>
        <w:numPr>
          <w:ilvl w:val="0"/>
          <w:numId w:val="22"/>
        </w:numPr>
        <w:tabs>
          <w:tab w:val="clear" w:pos="360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tworzywa sztuczne</w:t>
      </w:r>
      <w:r w:rsidR="00D33B7D" w:rsidRPr="00875C7D">
        <w:rPr>
          <w:rFonts w:ascii="Arial" w:hAnsi="Arial" w:cs="Arial"/>
          <w:sz w:val="22"/>
          <w:szCs w:val="22"/>
        </w:rPr>
        <w:t xml:space="preserve"> </w:t>
      </w:r>
      <w:r w:rsidR="00D33B7D" w:rsidRPr="00875C7D">
        <w:rPr>
          <w:rFonts w:ascii="Arial" w:hAnsi="Arial" w:cs="Arial"/>
          <w:iCs/>
          <w:sz w:val="22"/>
          <w:szCs w:val="22"/>
        </w:rPr>
        <w:t xml:space="preserve">(w zabudowie wielorodzinnej pojemnik, w zabudowie jednorodzinnej worek w kolorze </w:t>
      </w:r>
      <w:r w:rsidRPr="00875C7D">
        <w:rPr>
          <w:rFonts w:ascii="Arial" w:hAnsi="Arial" w:cs="Arial"/>
          <w:iCs/>
          <w:sz w:val="22"/>
          <w:szCs w:val="22"/>
        </w:rPr>
        <w:t>żółtym)</w:t>
      </w:r>
      <w:r w:rsidRPr="00875C7D">
        <w:rPr>
          <w:rFonts w:ascii="Arial" w:hAnsi="Arial" w:cs="Arial"/>
          <w:sz w:val="22"/>
          <w:szCs w:val="22"/>
        </w:rPr>
        <w:t>,</w:t>
      </w:r>
    </w:p>
    <w:p w:rsidR="00D33B7D" w:rsidRPr="00875C7D" w:rsidRDefault="00D33B7D" w:rsidP="00875C7D">
      <w:pPr>
        <w:jc w:val="both"/>
        <w:rPr>
          <w:sz w:val="22"/>
          <w:szCs w:val="22"/>
        </w:rPr>
      </w:pPr>
    </w:p>
    <w:p w:rsidR="00D822FD" w:rsidRPr="00875C7D" w:rsidRDefault="00B04745" w:rsidP="00875C7D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Częstotliwość odbioru odpadów zbieranych selektywnie </w:t>
      </w:r>
    </w:p>
    <w:p w:rsidR="00D822FD" w:rsidRPr="00875C7D" w:rsidRDefault="00D822FD" w:rsidP="00875C7D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875C7D">
        <w:rPr>
          <w:rFonts w:ascii="Arial" w:hAnsi="Arial" w:cs="Arial"/>
          <w:bCs/>
          <w:sz w:val="22"/>
          <w:szCs w:val="22"/>
        </w:rPr>
        <w:t>- zabudowa jednorodzinna w mieście - jeden raz w miesiącu;</w:t>
      </w:r>
    </w:p>
    <w:p w:rsidR="00D822FD" w:rsidRPr="00875C7D" w:rsidRDefault="00D822FD" w:rsidP="00875C7D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875C7D">
        <w:rPr>
          <w:rFonts w:ascii="Arial" w:hAnsi="Arial" w:cs="Arial"/>
          <w:bCs/>
          <w:sz w:val="22"/>
          <w:szCs w:val="22"/>
        </w:rPr>
        <w:t>- zabudowa wielorodzinna w mieście - dwa razy w miesiącu</w:t>
      </w:r>
    </w:p>
    <w:p w:rsidR="00D822FD" w:rsidRPr="00875C7D" w:rsidRDefault="00D822FD" w:rsidP="00875C7D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875C7D">
        <w:rPr>
          <w:rFonts w:ascii="Arial" w:hAnsi="Arial" w:cs="Arial"/>
          <w:bCs/>
          <w:sz w:val="22"/>
          <w:szCs w:val="22"/>
        </w:rPr>
        <w:t>- zabudowa jednorodzinna/wielorodzinna na wsi – co na</w:t>
      </w:r>
      <w:r w:rsidR="006C71F4" w:rsidRPr="00875C7D">
        <w:rPr>
          <w:rFonts w:ascii="Arial" w:hAnsi="Arial" w:cs="Arial"/>
          <w:bCs/>
          <w:sz w:val="22"/>
          <w:szCs w:val="22"/>
        </w:rPr>
        <w:t>jmniej jeden raz w </w:t>
      </w:r>
      <w:r w:rsidRPr="00875C7D">
        <w:rPr>
          <w:rFonts w:ascii="Arial" w:hAnsi="Arial" w:cs="Arial"/>
          <w:bCs/>
          <w:sz w:val="22"/>
          <w:szCs w:val="22"/>
        </w:rPr>
        <w:t>miesiącu;</w:t>
      </w:r>
    </w:p>
    <w:p w:rsidR="006C71F4" w:rsidRDefault="006C71F4" w:rsidP="00297BA6">
      <w:pPr>
        <w:ind w:left="284"/>
        <w:jc w:val="both"/>
        <w:rPr>
          <w:b/>
          <w:bCs/>
          <w:sz w:val="22"/>
          <w:szCs w:val="22"/>
        </w:rPr>
      </w:pPr>
    </w:p>
    <w:p w:rsidR="00182C18" w:rsidRDefault="00182C18" w:rsidP="006C71F4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875C7D" w:rsidRDefault="00875C7D" w:rsidP="006C71F4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6C71F4" w:rsidRPr="00091822" w:rsidRDefault="006C71F4" w:rsidP="006C71F4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91822">
        <w:rPr>
          <w:rFonts w:ascii="Arial" w:hAnsi="Arial" w:cs="Arial"/>
          <w:b/>
          <w:sz w:val="22"/>
          <w:szCs w:val="22"/>
        </w:rPr>
        <w:t xml:space="preserve">2) Odbiór odpadów zielonych oraz popiołu od właścicieli nieruchomości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1822">
        <w:rPr>
          <w:rFonts w:ascii="Arial" w:hAnsi="Arial" w:cs="Arial"/>
          <w:b/>
          <w:sz w:val="22"/>
          <w:szCs w:val="22"/>
        </w:rPr>
        <w:t>zamieszkałych:</w:t>
      </w:r>
    </w:p>
    <w:p w:rsidR="006C71F4" w:rsidRPr="00091822" w:rsidRDefault="006C71F4" w:rsidP="006C71F4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91822">
        <w:rPr>
          <w:rFonts w:ascii="Arial" w:hAnsi="Arial" w:cs="Arial"/>
          <w:sz w:val="22"/>
          <w:szCs w:val="22"/>
        </w:rPr>
        <w:t>a) Odpady zielone oraz popiół będą odbierane od właścicieli nieruchomości z pojemników minimum 110 l ;</w:t>
      </w:r>
    </w:p>
    <w:p w:rsidR="006C71F4" w:rsidRPr="00091822" w:rsidRDefault="006C71F4" w:rsidP="006C71F4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91822">
        <w:rPr>
          <w:rFonts w:ascii="Arial" w:hAnsi="Arial" w:cs="Arial"/>
          <w:sz w:val="22"/>
          <w:szCs w:val="22"/>
        </w:rPr>
        <w:t>b) Odpady zielone odbierane będą w okresie maj – wrzesień, popiół w okresie październik – kwiecień;</w:t>
      </w:r>
    </w:p>
    <w:p w:rsidR="006C71F4" w:rsidRPr="00091822" w:rsidRDefault="006C71F4" w:rsidP="006C71F4">
      <w:pPr>
        <w:ind w:left="709"/>
        <w:jc w:val="both"/>
        <w:rPr>
          <w:rFonts w:ascii="Arial" w:hAnsi="Arial" w:cs="Arial"/>
          <w:sz w:val="22"/>
          <w:szCs w:val="22"/>
        </w:rPr>
      </w:pPr>
      <w:r w:rsidRPr="00091822">
        <w:rPr>
          <w:rFonts w:ascii="Arial" w:hAnsi="Arial" w:cs="Arial"/>
          <w:sz w:val="22"/>
          <w:szCs w:val="22"/>
        </w:rPr>
        <w:t>c) Częstotliwość odbioru odpadów zielonych i popiołu:</w:t>
      </w:r>
    </w:p>
    <w:p w:rsidR="006C71F4" w:rsidRPr="00091822" w:rsidRDefault="006C71F4" w:rsidP="006C71F4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 w:rsidRPr="00091822">
        <w:rPr>
          <w:rFonts w:ascii="Arial" w:hAnsi="Arial" w:cs="Arial"/>
          <w:bCs/>
          <w:sz w:val="22"/>
          <w:szCs w:val="22"/>
        </w:rPr>
        <w:t>- zabudowa jednorodzinna w mieście - dwa razy w miesiącu;</w:t>
      </w:r>
    </w:p>
    <w:p w:rsidR="006C71F4" w:rsidRPr="00091822" w:rsidRDefault="006C71F4" w:rsidP="006C71F4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 w:rsidRPr="00091822">
        <w:rPr>
          <w:rFonts w:ascii="Arial" w:hAnsi="Arial" w:cs="Arial"/>
          <w:bCs/>
          <w:sz w:val="22"/>
          <w:szCs w:val="22"/>
        </w:rPr>
        <w:t>- zabudowa jednorodzinna/wielorodzinna na wsi –jeden raz</w:t>
      </w:r>
      <w:r>
        <w:rPr>
          <w:rFonts w:ascii="Arial" w:hAnsi="Arial" w:cs="Arial"/>
          <w:bCs/>
          <w:sz w:val="22"/>
          <w:szCs w:val="22"/>
        </w:rPr>
        <w:t xml:space="preserve"> w </w:t>
      </w:r>
      <w:r w:rsidRPr="00091822">
        <w:rPr>
          <w:rFonts w:ascii="Arial" w:hAnsi="Arial" w:cs="Arial"/>
          <w:bCs/>
          <w:sz w:val="22"/>
          <w:szCs w:val="22"/>
        </w:rPr>
        <w:t>miesiącu;</w:t>
      </w:r>
    </w:p>
    <w:p w:rsidR="006C71F4" w:rsidRDefault="006C71F4" w:rsidP="006C71F4">
      <w:pPr>
        <w:ind w:left="993"/>
        <w:jc w:val="both"/>
        <w:rPr>
          <w:b/>
          <w:bCs/>
          <w:sz w:val="22"/>
          <w:szCs w:val="22"/>
        </w:rPr>
      </w:pPr>
    </w:p>
    <w:p w:rsidR="00182C18" w:rsidRDefault="00182C18" w:rsidP="006C71F4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6C71F4" w:rsidRPr="00E34028" w:rsidRDefault="006C71F4" w:rsidP="006C71F4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34028">
        <w:rPr>
          <w:rFonts w:ascii="Arial" w:hAnsi="Arial" w:cs="Arial"/>
          <w:b/>
          <w:bCs/>
          <w:sz w:val="22"/>
          <w:szCs w:val="22"/>
        </w:rPr>
        <w:t>Odbiór odpadów zielonych oraz popiołu będzie odbywał się od wszystkich właścicieli nieruchomości za wyjątkiem zabudowy wielorodzinnej w mieści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E34028">
        <w:rPr>
          <w:rFonts w:ascii="Arial" w:hAnsi="Arial" w:cs="Arial"/>
          <w:b/>
          <w:bCs/>
          <w:sz w:val="22"/>
          <w:szCs w:val="22"/>
        </w:rPr>
        <w:t>, bez względu na to czy w deklaracjach oświadczyli, iż odpady komunalne będą zbierali w sposób selektywny czy nieselektywny (zmieszany).</w:t>
      </w:r>
    </w:p>
    <w:p w:rsidR="006C71F4" w:rsidRPr="00E34028" w:rsidRDefault="006C71F4" w:rsidP="006C71F4">
      <w:pPr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34028">
        <w:rPr>
          <w:rFonts w:ascii="Arial" w:hAnsi="Arial" w:cs="Arial"/>
          <w:b/>
          <w:bCs/>
          <w:color w:val="000000" w:themeColor="text1"/>
          <w:sz w:val="22"/>
          <w:szCs w:val="22"/>
        </w:rPr>
        <w:t>Wykonawca dostarczy pojemniki dla tych którzy zadeklarowali się do segregacji , pozostałe osoby zaopatrzą się w pojemnik na własny koszt.</w:t>
      </w:r>
    </w:p>
    <w:p w:rsidR="006C71F4" w:rsidRDefault="006C71F4" w:rsidP="00297BA6">
      <w:pPr>
        <w:ind w:left="284"/>
        <w:jc w:val="both"/>
        <w:rPr>
          <w:b/>
          <w:bCs/>
          <w:sz w:val="22"/>
          <w:szCs w:val="22"/>
        </w:rPr>
      </w:pPr>
    </w:p>
    <w:p w:rsidR="00C26D32" w:rsidRDefault="00C26D32" w:rsidP="006C71F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C71F4" w:rsidRPr="00951EB0" w:rsidRDefault="006C71F4" w:rsidP="006C71F4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sz w:val="22"/>
          <w:szCs w:val="22"/>
        </w:rPr>
        <w:t>Wykonawca odbierający odpady komunalne od właścicieli nieruchomości jest obowiązany do</w:t>
      </w:r>
      <w:r w:rsidRPr="00951E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951EB0">
        <w:rPr>
          <w:rFonts w:ascii="Arial" w:hAnsi="Arial" w:cs="Arial"/>
          <w:sz w:val="22"/>
          <w:szCs w:val="22"/>
        </w:rPr>
        <w:t>przekazywania odebranych od właścicieli nieruchomości zmieszanych odpadów komunalnych, odpadów zielonych oraz</w:t>
      </w:r>
      <w:r>
        <w:rPr>
          <w:rFonts w:ascii="Arial" w:hAnsi="Arial" w:cs="Arial"/>
          <w:sz w:val="22"/>
          <w:szCs w:val="22"/>
        </w:rPr>
        <w:t xml:space="preserve"> pozostałości z </w:t>
      </w:r>
      <w:r w:rsidRPr="00951EB0">
        <w:rPr>
          <w:rFonts w:ascii="Arial" w:hAnsi="Arial" w:cs="Arial"/>
          <w:sz w:val="22"/>
          <w:szCs w:val="22"/>
        </w:rPr>
        <w:t>sortowania odpadów komunalnych przeznaczonych do składowania do Regionalnej Instalacji do</w:t>
      </w:r>
      <w:r w:rsidRPr="00951E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1EB0">
        <w:rPr>
          <w:rFonts w:ascii="Arial" w:hAnsi="Arial" w:cs="Arial"/>
          <w:bCs/>
          <w:sz w:val="22"/>
          <w:szCs w:val="22"/>
        </w:rPr>
        <w:t>P</w:t>
      </w:r>
      <w:r w:rsidRPr="00951EB0">
        <w:rPr>
          <w:rFonts w:ascii="Arial" w:hAnsi="Arial" w:cs="Arial"/>
          <w:sz w:val="22"/>
          <w:szCs w:val="22"/>
        </w:rPr>
        <w:t xml:space="preserve">rzetwarzania Odpadów Komunalnych wyznaczonych </w:t>
      </w:r>
      <w:r>
        <w:rPr>
          <w:rFonts w:ascii="Arial" w:hAnsi="Arial" w:cs="Arial"/>
          <w:sz w:val="22"/>
          <w:szCs w:val="22"/>
        </w:rPr>
        <w:t>w Wojewódzkim Planie Gospodarki Odpadami dla Mazowsza.</w:t>
      </w:r>
    </w:p>
    <w:p w:rsidR="006C71F4" w:rsidRDefault="006C71F4" w:rsidP="00297BA6">
      <w:pPr>
        <w:ind w:left="284"/>
        <w:jc w:val="both"/>
        <w:rPr>
          <w:b/>
          <w:bCs/>
          <w:sz w:val="22"/>
          <w:szCs w:val="22"/>
        </w:rPr>
      </w:pPr>
    </w:p>
    <w:p w:rsidR="006C71F4" w:rsidRDefault="006C71F4" w:rsidP="00297BA6">
      <w:pPr>
        <w:ind w:left="284"/>
        <w:jc w:val="both"/>
        <w:rPr>
          <w:b/>
          <w:bCs/>
          <w:sz w:val="22"/>
          <w:szCs w:val="22"/>
        </w:rPr>
      </w:pPr>
    </w:p>
    <w:p w:rsidR="00B04745" w:rsidRPr="006C71F4" w:rsidRDefault="006C71F4" w:rsidP="005F0C4B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3)</w:t>
      </w:r>
      <w:r w:rsidR="00C26D32">
        <w:rPr>
          <w:rFonts w:ascii="Arial" w:hAnsi="Arial" w:cs="Arial"/>
          <w:b/>
          <w:sz w:val="22"/>
          <w:szCs w:val="22"/>
        </w:rPr>
        <w:t xml:space="preserve"> </w:t>
      </w:r>
      <w:r w:rsidR="00B04745" w:rsidRPr="006C71F4">
        <w:rPr>
          <w:rFonts w:ascii="Arial" w:hAnsi="Arial" w:cs="Arial"/>
          <w:b/>
          <w:sz w:val="22"/>
          <w:szCs w:val="22"/>
        </w:rPr>
        <w:t>Odbiór odpadów w formie mobilnego punktu selektywnej zbiórki tj. sprzed nieruchomości:</w:t>
      </w:r>
    </w:p>
    <w:p w:rsidR="008C31C0" w:rsidRPr="00CC5919" w:rsidRDefault="008C31C0" w:rsidP="008C31C0">
      <w:pPr>
        <w:ind w:left="1004"/>
        <w:jc w:val="both"/>
        <w:rPr>
          <w:b/>
          <w:bCs/>
          <w:sz w:val="22"/>
          <w:szCs w:val="22"/>
        </w:rPr>
      </w:pPr>
    </w:p>
    <w:p w:rsidR="00B04745" w:rsidRPr="00C26D32" w:rsidRDefault="00B04745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meble i inne odpady wielkogabarytowe,</w:t>
      </w:r>
    </w:p>
    <w:p w:rsidR="008C31C0" w:rsidRPr="00875C7D" w:rsidRDefault="008C31C0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zużyty sprzęt elektryczny i elektroniczny,</w:t>
      </w:r>
    </w:p>
    <w:p w:rsidR="008C31C0" w:rsidRPr="00875C7D" w:rsidRDefault="008C31C0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zużyte baterie i akumulatory</w:t>
      </w:r>
    </w:p>
    <w:p w:rsidR="008C31C0" w:rsidRPr="00C26D32" w:rsidRDefault="008C31C0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chemikalia</w:t>
      </w:r>
    </w:p>
    <w:p w:rsidR="003F27BA" w:rsidRDefault="003F27BA" w:rsidP="00862D33">
      <w:pPr>
        <w:ind w:left="284"/>
        <w:jc w:val="both"/>
        <w:rPr>
          <w:sz w:val="22"/>
          <w:szCs w:val="22"/>
        </w:rPr>
      </w:pPr>
    </w:p>
    <w:p w:rsidR="00B04745" w:rsidRPr="00C26D32" w:rsidRDefault="003F27BA" w:rsidP="00862D33">
      <w:pPr>
        <w:ind w:left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Odpady będą</w:t>
      </w:r>
      <w:r w:rsidR="00B04745" w:rsidRPr="00C26D32">
        <w:rPr>
          <w:rFonts w:ascii="Arial" w:hAnsi="Arial" w:cs="Arial"/>
          <w:sz w:val="22"/>
          <w:szCs w:val="22"/>
        </w:rPr>
        <w:t xml:space="preserve"> odbierane od właścicieli nieruchomości raz </w:t>
      </w:r>
      <w:r w:rsidR="008C31C0" w:rsidRPr="00C26D32">
        <w:rPr>
          <w:rFonts w:ascii="Arial" w:hAnsi="Arial" w:cs="Arial"/>
          <w:sz w:val="22"/>
          <w:szCs w:val="22"/>
        </w:rPr>
        <w:t>na pół</w:t>
      </w:r>
      <w:r w:rsidR="00B04745" w:rsidRPr="00C26D32">
        <w:rPr>
          <w:rFonts w:ascii="Arial" w:hAnsi="Arial" w:cs="Arial"/>
          <w:sz w:val="22"/>
          <w:szCs w:val="22"/>
        </w:rPr>
        <w:t xml:space="preserve"> roku </w:t>
      </w:r>
      <w:r w:rsidRPr="00C26D32">
        <w:rPr>
          <w:rFonts w:ascii="Arial" w:hAnsi="Arial" w:cs="Arial"/>
          <w:sz w:val="22"/>
          <w:szCs w:val="22"/>
        </w:rPr>
        <w:t>sprzed nieruchomości w </w:t>
      </w:r>
      <w:r w:rsidR="00B04745" w:rsidRPr="00C26D32">
        <w:rPr>
          <w:rFonts w:ascii="Arial" w:hAnsi="Arial" w:cs="Arial"/>
          <w:sz w:val="22"/>
          <w:szCs w:val="22"/>
        </w:rPr>
        <w:t xml:space="preserve">terminie </w:t>
      </w:r>
      <w:r w:rsidR="00875C7D">
        <w:rPr>
          <w:rFonts w:ascii="Arial" w:hAnsi="Arial" w:cs="Arial"/>
          <w:sz w:val="22"/>
          <w:szCs w:val="22"/>
        </w:rPr>
        <w:t xml:space="preserve">i miejscu </w:t>
      </w:r>
      <w:r w:rsidR="00B04745" w:rsidRPr="00C26D32">
        <w:rPr>
          <w:rFonts w:ascii="Arial" w:hAnsi="Arial" w:cs="Arial"/>
          <w:sz w:val="22"/>
          <w:szCs w:val="22"/>
        </w:rPr>
        <w:t>wskazanym w harmonogramie.</w:t>
      </w:r>
    </w:p>
    <w:p w:rsidR="002523BA" w:rsidRDefault="002523BA" w:rsidP="00862D33">
      <w:pPr>
        <w:ind w:left="284"/>
        <w:jc w:val="both"/>
        <w:rPr>
          <w:sz w:val="22"/>
          <w:szCs w:val="22"/>
        </w:rPr>
      </w:pPr>
    </w:p>
    <w:p w:rsidR="002523BA" w:rsidRDefault="002523BA" w:rsidP="00862D33">
      <w:pPr>
        <w:ind w:left="284"/>
        <w:jc w:val="both"/>
        <w:rPr>
          <w:sz w:val="22"/>
          <w:szCs w:val="22"/>
        </w:rPr>
      </w:pPr>
    </w:p>
    <w:p w:rsidR="003F27BA" w:rsidRPr="00C26D32" w:rsidRDefault="003F27BA" w:rsidP="005F0C4B">
      <w:pPr>
        <w:numPr>
          <w:ilvl w:val="1"/>
          <w:numId w:val="11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 xml:space="preserve">Odbiór odpadów z punktów selektywnej zbiórki tzw. </w:t>
      </w:r>
      <w:r w:rsidR="00BC0FB3" w:rsidRPr="00C26D32">
        <w:rPr>
          <w:rFonts w:ascii="Arial" w:hAnsi="Arial" w:cs="Arial"/>
          <w:b/>
          <w:sz w:val="22"/>
          <w:szCs w:val="22"/>
        </w:rPr>
        <w:t>p</w:t>
      </w:r>
      <w:r w:rsidRPr="00C26D32">
        <w:rPr>
          <w:rFonts w:ascii="Arial" w:hAnsi="Arial" w:cs="Arial"/>
          <w:b/>
          <w:sz w:val="22"/>
          <w:szCs w:val="22"/>
        </w:rPr>
        <w:t>unktów gniazdowych:</w:t>
      </w:r>
    </w:p>
    <w:p w:rsidR="005F0C4B" w:rsidRDefault="00B04745" w:rsidP="005F0C4B">
      <w:pPr>
        <w:pStyle w:val="Nagwek2"/>
        <w:numPr>
          <w:ilvl w:val="0"/>
          <w:numId w:val="35"/>
        </w:numPr>
        <w:spacing w:after="0"/>
        <w:ind w:left="709" w:hanging="283"/>
        <w:rPr>
          <w:rFonts w:ascii="Arial" w:hAnsi="Arial" w:cs="Arial"/>
          <w:b w:val="0"/>
          <w:bCs w:val="0"/>
          <w:sz w:val="22"/>
          <w:szCs w:val="22"/>
        </w:rPr>
      </w:pPr>
      <w:r w:rsidRPr="005F0C4B">
        <w:rPr>
          <w:rFonts w:ascii="Arial" w:hAnsi="Arial" w:cs="Arial"/>
          <w:b w:val="0"/>
          <w:bCs w:val="0"/>
          <w:sz w:val="22"/>
          <w:szCs w:val="22"/>
        </w:rPr>
        <w:t>Wykonawca ma obowiązek odebrać odpady k</w:t>
      </w:r>
      <w:r w:rsidR="005F0C4B">
        <w:rPr>
          <w:rFonts w:ascii="Arial" w:hAnsi="Arial" w:cs="Arial"/>
          <w:b w:val="0"/>
          <w:bCs w:val="0"/>
          <w:sz w:val="22"/>
          <w:szCs w:val="22"/>
        </w:rPr>
        <w:t>o</w:t>
      </w:r>
      <w:r w:rsidR="00875C7D">
        <w:rPr>
          <w:rFonts w:ascii="Arial" w:hAnsi="Arial" w:cs="Arial"/>
          <w:b w:val="0"/>
          <w:bCs w:val="0"/>
          <w:sz w:val="22"/>
          <w:szCs w:val="22"/>
        </w:rPr>
        <w:t>munalne selektywnie zebrane z 52</w:t>
      </w:r>
      <w:r w:rsidR="00BC0FB3" w:rsidRPr="005F0C4B">
        <w:rPr>
          <w:rFonts w:ascii="Arial" w:hAnsi="Arial" w:cs="Arial"/>
          <w:b w:val="0"/>
          <w:bCs w:val="0"/>
          <w:sz w:val="22"/>
          <w:szCs w:val="22"/>
        </w:rPr>
        <w:t> </w:t>
      </w:r>
      <w:r w:rsidRPr="005F0C4B">
        <w:rPr>
          <w:rFonts w:ascii="Arial" w:hAnsi="Arial" w:cs="Arial"/>
          <w:b w:val="0"/>
          <w:bCs w:val="0"/>
          <w:sz w:val="22"/>
          <w:szCs w:val="22"/>
        </w:rPr>
        <w:t>punktów gniazdowych</w:t>
      </w:r>
      <w:r w:rsidR="00BC0FB3" w:rsidRPr="005F0C4B">
        <w:rPr>
          <w:rFonts w:ascii="Arial" w:hAnsi="Arial" w:cs="Arial"/>
          <w:b w:val="0"/>
          <w:bCs w:val="0"/>
          <w:sz w:val="22"/>
          <w:szCs w:val="22"/>
        </w:rPr>
        <w:t xml:space="preserve"> zlokalizowanych na te</w:t>
      </w:r>
      <w:r w:rsidR="005F0C4B">
        <w:rPr>
          <w:rFonts w:ascii="Arial" w:hAnsi="Arial" w:cs="Arial"/>
          <w:b w:val="0"/>
          <w:bCs w:val="0"/>
          <w:sz w:val="22"/>
          <w:szCs w:val="22"/>
        </w:rPr>
        <w:t>renie Gminy i Miasta Żuromin:  - 26</w:t>
      </w:r>
      <w:r w:rsidR="00BC0FB3" w:rsidRPr="005F0C4B">
        <w:rPr>
          <w:rFonts w:ascii="Arial" w:hAnsi="Arial" w:cs="Arial"/>
          <w:b w:val="0"/>
          <w:bCs w:val="0"/>
          <w:sz w:val="22"/>
          <w:szCs w:val="22"/>
        </w:rPr>
        <w:t> punkty na terenie miasta Żuromin</w:t>
      </w:r>
      <w:r w:rsidR="005F0C4B">
        <w:rPr>
          <w:rFonts w:ascii="Arial" w:hAnsi="Arial" w:cs="Arial"/>
          <w:b w:val="0"/>
          <w:bCs w:val="0"/>
          <w:sz w:val="22"/>
          <w:szCs w:val="22"/>
        </w:rPr>
        <w:t xml:space="preserve"> (w tym w zabudowie wielorodzinnej) </w:t>
      </w:r>
    </w:p>
    <w:p w:rsidR="005F0C4B" w:rsidRDefault="005F0C4B" w:rsidP="005F0C4B">
      <w:pPr>
        <w:pStyle w:val="Nagwek2"/>
        <w:numPr>
          <w:ilvl w:val="0"/>
          <w:numId w:val="0"/>
        </w:numPr>
        <w:spacing w:after="0"/>
        <w:ind w:left="709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-  </w:t>
      </w:r>
      <w:r w:rsidR="00BC0FB3" w:rsidRPr="005F0C4B">
        <w:rPr>
          <w:rFonts w:ascii="Arial" w:hAnsi="Arial" w:cs="Arial"/>
          <w:b w:val="0"/>
          <w:bCs w:val="0"/>
          <w:sz w:val="22"/>
          <w:szCs w:val="22"/>
        </w:rPr>
        <w:t xml:space="preserve">26 punktów na terenie Gminy Żuromin. </w:t>
      </w:r>
    </w:p>
    <w:p w:rsidR="00056D12" w:rsidRDefault="00BC0FB3" w:rsidP="005F0C4B">
      <w:pPr>
        <w:pStyle w:val="Nagwek2"/>
        <w:numPr>
          <w:ilvl w:val="0"/>
          <w:numId w:val="0"/>
        </w:numPr>
        <w:spacing w:after="0"/>
        <w:ind w:left="709"/>
        <w:rPr>
          <w:rFonts w:ascii="Arial" w:hAnsi="Arial" w:cs="Arial"/>
          <w:b w:val="0"/>
          <w:sz w:val="22"/>
          <w:szCs w:val="22"/>
        </w:rPr>
      </w:pPr>
      <w:r w:rsidRPr="005F0C4B">
        <w:rPr>
          <w:rFonts w:ascii="Arial" w:hAnsi="Arial" w:cs="Arial"/>
          <w:b w:val="0"/>
          <w:bCs w:val="0"/>
          <w:sz w:val="22"/>
          <w:szCs w:val="22"/>
        </w:rPr>
        <w:t>Każdy punkt będzie posiadał pojemniki siatkowy 1100 l  oraz pojemnik (dzwon) 1100  l</w:t>
      </w:r>
      <w:r w:rsidR="00246D70" w:rsidRPr="005F0C4B">
        <w:rPr>
          <w:rFonts w:ascii="Arial" w:hAnsi="Arial" w:cs="Arial"/>
          <w:b w:val="0"/>
          <w:bCs w:val="0"/>
          <w:sz w:val="22"/>
          <w:szCs w:val="22"/>
        </w:rPr>
        <w:t>.</w:t>
      </w:r>
      <w:r w:rsidRPr="005F0C4B">
        <w:rPr>
          <w:rFonts w:ascii="Arial" w:hAnsi="Arial" w:cs="Arial"/>
          <w:sz w:val="22"/>
          <w:szCs w:val="22"/>
        </w:rPr>
        <w:t xml:space="preserve">  </w:t>
      </w:r>
      <w:r w:rsidR="005F0C4B" w:rsidRPr="005F0C4B">
        <w:rPr>
          <w:rFonts w:ascii="Arial" w:hAnsi="Arial" w:cs="Arial"/>
          <w:b w:val="0"/>
          <w:sz w:val="22"/>
          <w:szCs w:val="22"/>
        </w:rPr>
        <w:t xml:space="preserve">Na terenie zabudowy wielorodzinnej </w:t>
      </w:r>
      <w:r w:rsidR="00056D12">
        <w:rPr>
          <w:rFonts w:ascii="Arial" w:hAnsi="Arial" w:cs="Arial"/>
          <w:b w:val="0"/>
          <w:sz w:val="22"/>
          <w:szCs w:val="22"/>
        </w:rPr>
        <w:t xml:space="preserve">dodatkowo pojemnik na </w:t>
      </w:r>
      <w:r w:rsidR="00875C7D">
        <w:rPr>
          <w:rFonts w:ascii="Arial" w:hAnsi="Arial" w:cs="Arial"/>
          <w:b w:val="0"/>
          <w:sz w:val="22"/>
          <w:szCs w:val="22"/>
        </w:rPr>
        <w:t>papier</w:t>
      </w:r>
      <w:r w:rsidR="00056D12">
        <w:rPr>
          <w:rFonts w:ascii="Arial" w:hAnsi="Arial" w:cs="Arial"/>
          <w:b w:val="0"/>
          <w:sz w:val="22"/>
          <w:szCs w:val="22"/>
        </w:rPr>
        <w:t xml:space="preserve"> o pojemności 1100 l</w:t>
      </w:r>
      <w:r w:rsidR="00875C7D">
        <w:rPr>
          <w:rFonts w:ascii="Arial" w:hAnsi="Arial" w:cs="Arial"/>
          <w:b w:val="0"/>
          <w:sz w:val="22"/>
          <w:szCs w:val="22"/>
        </w:rPr>
        <w:t xml:space="preserve"> (10 szt)</w:t>
      </w:r>
    </w:p>
    <w:p w:rsidR="00BC0FB3" w:rsidRPr="005F0C4B" w:rsidRDefault="00BC0FB3" w:rsidP="005F0C4B">
      <w:pPr>
        <w:pStyle w:val="Nagwek2"/>
        <w:numPr>
          <w:ilvl w:val="0"/>
          <w:numId w:val="0"/>
        </w:numPr>
        <w:spacing w:after="0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5F0C4B">
        <w:rPr>
          <w:rFonts w:ascii="Arial" w:hAnsi="Arial" w:cs="Arial"/>
          <w:b w:val="0"/>
          <w:sz w:val="22"/>
          <w:szCs w:val="22"/>
        </w:rPr>
        <w:t>Lokalizacja punktów zostanie przedstawiona Wykonawcy.</w:t>
      </w:r>
    </w:p>
    <w:p w:rsidR="00BC0FB3" w:rsidRPr="005F0C4B" w:rsidRDefault="00BC0FB3" w:rsidP="005F0C4B">
      <w:pPr>
        <w:numPr>
          <w:ilvl w:val="0"/>
          <w:numId w:val="35"/>
        </w:numPr>
        <w:ind w:left="709" w:hanging="283"/>
        <w:rPr>
          <w:rFonts w:ascii="Arial" w:hAnsi="Arial" w:cs="Arial"/>
          <w:sz w:val="22"/>
          <w:szCs w:val="22"/>
        </w:rPr>
      </w:pPr>
      <w:r w:rsidRPr="005F0C4B">
        <w:rPr>
          <w:rFonts w:ascii="Arial" w:hAnsi="Arial" w:cs="Arial"/>
          <w:sz w:val="22"/>
          <w:szCs w:val="22"/>
        </w:rPr>
        <w:t>Częstotliwość odbioru odpadów selektywnych z tzw. punktów gniazdowych</w:t>
      </w:r>
    </w:p>
    <w:p w:rsidR="00BC0FB3" w:rsidRPr="00056D12" w:rsidRDefault="00BC0FB3" w:rsidP="00056D12">
      <w:pPr>
        <w:ind w:left="709"/>
        <w:rPr>
          <w:rFonts w:ascii="Arial" w:hAnsi="Arial" w:cs="Arial"/>
          <w:sz w:val="22"/>
          <w:szCs w:val="22"/>
        </w:rPr>
      </w:pPr>
      <w:r w:rsidRPr="00056D12">
        <w:rPr>
          <w:rFonts w:ascii="Arial" w:hAnsi="Arial" w:cs="Arial"/>
          <w:sz w:val="22"/>
          <w:szCs w:val="22"/>
        </w:rPr>
        <w:t xml:space="preserve">- Miasto – co najmniej </w:t>
      </w:r>
      <w:r w:rsidR="00246D70" w:rsidRPr="00056D12">
        <w:rPr>
          <w:rFonts w:ascii="Arial" w:hAnsi="Arial" w:cs="Arial"/>
          <w:sz w:val="22"/>
          <w:szCs w:val="22"/>
        </w:rPr>
        <w:t xml:space="preserve">raz w </w:t>
      </w:r>
      <w:r w:rsidR="00056D12" w:rsidRPr="00056D12">
        <w:rPr>
          <w:rFonts w:ascii="Arial" w:hAnsi="Arial" w:cs="Arial"/>
          <w:sz w:val="22"/>
          <w:szCs w:val="22"/>
        </w:rPr>
        <w:t>tygodniu</w:t>
      </w:r>
    </w:p>
    <w:p w:rsidR="00BC0FB3" w:rsidRPr="005F0C4B" w:rsidRDefault="00BC0FB3" w:rsidP="00056D12">
      <w:pPr>
        <w:ind w:left="709"/>
        <w:rPr>
          <w:rFonts w:ascii="Arial" w:hAnsi="Arial" w:cs="Arial"/>
          <w:sz w:val="22"/>
          <w:szCs w:val="22"/>
        </w:rPr>
      </w:pPr>
      <w:r w:rsidRPr="00056D12">
        <w:rPr>
          <w:rFonts w:ascii="Arial" w:hAnsi="Arial" w:cs="Arial"/>
          <w:sz w:val="22"/>
          <w:szCs w:val="22"/>
        </w:rPr>
        <w:t xml:space="preserve">- Gmina – co najmniej raz w </w:t>
      </w:r>
      <w:r w:rsidR="00056D12" w:rsidRPr="00056D12">
        <w:rPr>
          <w:rFonts w:ascii="Arial" w:hAnsi="Arial" w:cs="Arial"/>
          <w:sz w:val="22"/>
          <w:szCs w:val="22"/>
        </w:rPr>
        <w:t>tygodniu</w:t>
      </w:r>
    </w:p>
    <w:p w:rsidR="00246D70" w:rsidRPr="005F0C4B" w:rsidRDefault="00246D70" w:rsidP="005F0C4B">
      <w:pPr>
        <w:tabs>
          <w:tab w:val="left" w:pos="1134"/>
        </w:tabs>
        <w:ind w:left="709" w:hanging="283"/>
        <w:jc w:val="both"/>
        <w:rPr>
          <w:rFonts w:ascii="Arial" w:hAnsi="Arial" w:cs="Arial"/>
        </w:rPr>
      </w:pPr>
      <w:r w:rsidRPr="005F0C4B">
        <w:rPr>
          <w:rFonts w:ascii="Arial" w:hAnsi="Arial" w:cs="Arial"/>
          <w:sz w:val="22"/>
          <w:szCs w:val="22"/>
        </w:rPr>
        <w:t>c) Wykonawca zobowiązany jest do wyposażenia na czas trwania usługi punktów gniazdowych w pojemniki oraz utrzymania ich w należytym stanie sanitarnym, technicznym i porządkowym</w:t>
      </w:r>
      <w:r w:rsidRPr="005F0C4B">
        <w:rPr>
          <w:rFonts w:ascii="Arial" w:hAnsi="Arial" w:cs="Arial"/>
        </w:rPr>
        <w:t>.</w:t>
      </w:r>
    </w:p>
    <w:p w:rsidR="00246D70" w:rsidRPr="005C34EE" w:rsidRDefault="00246D70" w:rsidP="00246D70"/>
    <w:p w:rsidR="00056D12" w:rsidRDefault="00056D12" w:rsidP="00056D1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56D12">
        <w:rPr>
          <w:rFonts w:ascii="Arial" w:hAnsi="Arial" w:cs="Arial"/>
          <w:sz w:val="22"/>
          <w:szCs w:val="22"/>
          <w:u w:val="single"/>
        </w:rPr>
        <w:t>Wykaz punktów gniazdowych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75"/>
        <w:gridCol w:w="2196"/>
      </w:tblGrid>
      <w:tr w:rsidR="00056D12" w:rsidRPr="00FD4E1B" w:rsidTr="00056D12">
        <w:tc>
          <w:tcPr>
            <w:tcW w:w="817" w:type="dxa"/>
          </w:tcPr>
          <w:p w:rsidR="00056D12" w:rsidRPr="00056D12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D1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75" w:type="dxa"/>
          </w:tcPr>
          <w:p w:rsidR="00056D12" w:rsidRPr="00056D12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D12">
              <w:rPr>
                <w:rFonts w:ascii="Arial" w:hAnsi="Arial" w:cs="Arial"/>
                <w:sz w:val="22"/>
                <w:szCs w:val="22"/>
              </w:rPr>
              <w:t>Nazwa miejscowości</w:t>
            </w:r>
          </w:p>
        </w:tc>
        <w:tc>
          <w:tcPr>
            <w:tcW w:w="2196" w:type="dxa"/>
          </w:tcPr>
          <w:p w:rsidR="00056D12" w:rsidRPr="00056D12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D12">
              <w:rPr>
                <w:rFonts w:ascii="Arial" w:hAnsi="Arial" w:cs="Arial"/>
                <w:sz w:val="22"/>
                <w:szCs w:val="22"/>
              </w:rPr>
              <w:t>Ilość punktów gniazdowych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Żuromin</w:t>
            </w:r>
          </w:p>
        </w:tc>
        <w:tc>
          <w:tcPr>
            <w:tcW w:w="2196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Będzymin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Brudnice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Cierpigórz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Chamsk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Dębsk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Dąbrowa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Dąbrowice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Franciszkowo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Kliczewo Duże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575" w:type="dxa"/>
          </w:tcPr>
          <w:p w:rsidR="00056D12" w:rsidRPr="00C0720D" w:rsidRDefault="00C0720D" w:rsidP="00C072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 xml:space="preserve">Kliczewo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0720D">
              <w:rPr>
                <w:rFonts w:ascii="Arial" w:hAnsi="Arial" w:cs="Arial"/>
                <w:sz w:val="22"/>
                <w:szCs w:val="22"/>
              </w:rPr>
              <w:t>ałe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Kosewo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Kruszewo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Młudzyn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575" w:type="dxa"/>
          </w:tcPr>
          <w:p w:rsidR="00056D12" w:rsidRPr="00C0720D" w:rsidRDefault="00C0720D" w:rsidP="00C072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Nadratowo Nowe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Stare Nadratowo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056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Olszewo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Poniatowo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.19.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Raczyny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Rozwozin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Rzężawy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Sadowo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Tadajówka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Wiadrowo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0720D" w:rsidRPr="00FD4E1B" w:rsidTr="00056D12">
        <w:tc>
          <w:tcPr>
            <w:tcW w:w="817" w:type="dxa"/>
          </w:tcPr>
          <w:p w:rsidR="00C0720D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3575" w:type="dxa"/>
          </w:tcPr>
          <w:p w:rsidR="00C0720D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Wólka kliczewska</w:t>
            </w:r>
          </w:p>
        </w:tc>
        <w:tc>
          <w:tcPr>
            <w:tcW w:w="2196" w:type="dxa"/>
          </w:tcPr>
          <w:p w:rsidR="00C0720D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46D70" w:rsidRPr="00C0720D" w:rsidRDefault="00246D70" w:rsidP="00C0720D">
      <w:pPr>
        <w:numPr>
          <w:ilvl w:val="1"/>
          <w:numId w:val="11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0720D">
        <w:rPr>
          <w:rFonts w:ascii="Arial" w:hAnsi="Arial" w:cs="Arial"/>
          <w:b/>
          <w:sz w:val="22"/>
          <w:szCs w:val="22"/>
        </w:rPr>
        <w:lastRenderedPageBreak/>
        <w:t>Odbiór odpadów z Gminnego Punktu Selektywnej Zbiórki Odpadów Komunalnych znajdującego się w miejscowości Brudnice:</w:t>
      </w:r>
    </w:p>
    <w:p w:rsidR="00246D70" w:rsidRDefault="00246D70" w:rsidP="00246D70">
      <w:pPr>
        <w:jc w:val="both"/>
        <w:rPr>
          <w:b/>
          <w:bCs/>
          <w:sz w:val="22"/>
          <w:szCs w:val="22"/>
        </w:rPr>
      </w:pP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szkło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papier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tworzywa sztuczne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metale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opakowania wielomateriałowe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odpady biodegradowalne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przeterminowane leki i chemikalia</w:t>
      </w:r>
    </w:p>
    <w:p w:rsidR="000A4BB6" w:rsidRPr="00875C7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zużyte baterie i akumulatory</w:t>
      </w:r>
    </w:p>
    <w:p w:rsidR="000A4BB6" w:rsidRPr="00875C7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zużyty sprzęt elektryczny i elektroniczny,</w:t>
      </w:r>
    </w:p>
    <w:p w:rsidR="00246D70" w:rsidRPr="00C0720D" w:rsidRDefault="00246D70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meble i inne odpady wielkogabarytowe,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odpady budowlane i rozbiórkowe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zużyte opony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odpady zielone</w:t>
      </w:r>
    </w:p>
    <w:p w:rsidR="000A4BB6" w:rsidRPr="00C0720D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popiół</w:t>
      </w:r>
    </w:p>
    <w:p w:rsidR="00246D70" w:rsidRPr="00C0720D" w:rsidRDefault="00246D70" w:rsidP="00246D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A4BB6" w:rsidRPr="00C0720D" w:rsidRDefault="000A4BB6" w:rsidP="00C0720D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C0720D">
        <w:rPr>
          <w:rFonts w:ascii="Arial" w:hAnsi="Arial" w:cs="Arial"/>
          <w:sz w:val="22"/>
          <w:szCs w:val="22"/>
        </w:rPr>
        <w:t>Częstotliwość odbioru odpadów z Gminnego Punktu Selektywnej Zbiórki Odpadów Komunalnych – co najmniej raz w miesiącu</w:t>
      </w:r>
    </w:p>
    <w:p w:rsidR="000A4BB6" w:rsidRDefault="000A4BB6" w:rsidP="00C0720D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0C5E3A" w:rsidRPr="00C0720D" w:rsidRDefault="000C5E3A" w:rsidP="00C0720D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F74675" w:rsidRDefault="00F74675" w:rsidP="00C147A7">
      <w:pPr>
        <w:jc w:val="both"/>
        <w:rPr>
          <w:color w:val="0000FF"/>
          <w:sz w:val="22"/>
          <w:szCs w:val="22"/>
        </w:rPr>
      </w:pPr>
    </w:p>
    <w:p w:rsidR="00B04745" w:rsidRPr="00BC56A0" w:rsidRDefault="00B04745" w:rsidP="00BC56A0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BC56A0">
        <w:rPr>
          <w:rFonts w:ascii="Arial" w:hAnsi="Arial" w:cs="Arial"/>
          <w:b/>
          <w:bCs/>
          <w:sz w:val="22"/>
          <w:szCs w:val="22"/>
        </w:rPr>
        <w:t>3. Standard sanitarny wykonywania usług oraz ochrony środowiska:</w:t>
      </w:r>
    </w:p>
    <w:p w:rsidR="00B04745" w:rsidRPr="009D0F4A" w:rsidRDefault="00B04745" w:rsidP="00C147A7">
      <w:pPr>
        <w:jc w:val="both"/>
        <w:rPr>
          <w:sz w:val="22"/>
          <w:szCs w:val="22"/>
        </w:rPr>
      </w:pPr>
    </w:p>
    <w:p w:rsidR="00B04745" w:rsidRPr="000C5E3A" w:rsidRDefault="00B04745" w:rsidP="00A66B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Przedmiot zamówienia Wykonawca zobowiązany jest wykonywać zgodnie </w:t>
      </w:r>
      <w:r w:rsidR="000C5E3A">
        <w:rPr>
          <w:rFonts w:ascii="Arial" w:hAnsi="Arial" w:cs="Arial"/>
          <w:sz w:val="22"/>
          <w:szCs w:val="22"/>
        </w:rPr>
        <w:t>z </w:t>
      </w:r>
      <w:r w:rsidRPr="000C5E3A">
        <w:rPr>
          <w:rFonts w:ascii="Arial" w:hAnsi="Arial" w:cs="Arial"/>
          <w:sz w:val="22"/>
          <w:szCs w:val="22"/>
        </w:rPr>
        <w:t xml:space="preserve">przepisami prawa ochrony środowiska oraz przepisami sanitarnymi. </w:t>
      </w:r>
    </w:p>
    <w:p w:rsidR="00B04745" w:rsidRPr="000C5E3A" w:rsidRDefault="00B04745" w:rsidP="00A66B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Podczas realizacji przedmiotu zamówienia Wykonawca zobowiązuje się do szczególnego porządkowanie terenu zanieczyszczonego odpadami i innymi zanieczyszczeniami wysypanymi z pojemników, kontenerów i pojazdów w trakcie realizacji usługi wywozu.</w:t>
      </w:r>
    </w:p>
    <w:p w:rsidR="00B04745" w:rsidRPr="000C5E3A" w:rsidRDefault="00B04745" w:rsidP="00A66B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Wykonawca ponosi całkowitą odpowiedzialność za prawidłowe gospodarowanie odebranymi odpadami zgodnie z przepisami obowiązującymi w tym zakresie. Dotyczy to m.in. ewentualnego przeładunku odpadów, transportu odpadów, spraw formalno - prawnych związanych z odbieraniem i dostarczaniem odpadów uprawnionemu przedsiębiorcy prowadzącemu działalność w zakresie odzysku lub unieszkodliwiania odpadów komunalnych.</w:t>
      </w:r>
    </w:p>
    <w:p w:rsidR="00B04745" w:rsidRPr="000C5E3A" w:rsidRDefault="00B04745" w:rsidP="00A66B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Wykonawcę obowiązuje:</w:t>
      </w:r>
    </w:p>
    <w:p w:rsidR="00B04745" w:rsidRPr="000C5E3A" w:rsidRDefault="00B04745" w:rsidP="00A66BF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zakaz mieszania selektywnie zebranych odpadów komunalnych ze zmieszanymi odpadami komunalnymi odbieranymi od właścicieli nieruchomości,</w:t>
      </w:r>
    </w:p>
    <w:p w:rsidR="00B04745" w:rsidRPr="000C5E3A" w:rsidRDefault="00B04745" w:rsidP="00A66BF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zakaz mieszania ze sobą poszczególnych frakcji selektywnie zebranych odpadów komunalnych.</w:t>
      </w:r>
    </w:p>
    <w:p w:rsidR="00B04745" w:rsidRDefault="00B04745" w:rsidP="001262C2">
      <w:pPr>
        <w:jc w:val="both"/>
        <w:rPr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0C5E3A" w:rsidRDefault="000C5E3A" w:rsidP="00C147A7">
      <w:pPr>
        <w:jc w:val="both"/>
        <w:rPr>
          <w:color w:val="0000FF"/>
          <w:sz w:val="22"/>
          <w:szCs w:val="22"/>
        </w:rPr>
      </w:pPr>
    </w:p>
    <w:p w:rsidR="00B04745" w:rsidRPr="000C5E3A" w:rsidRDefault="00B04745" w:rsidP="000C5E3A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C5E3A">
        <w:rPr>
          <w:rFonts w:ascii="Arial" w:hAnsi="Arial" w:cs="Arial"/>
          <w:b/>
          <w:bCs/>
          <w:sz w:val="22"/>
          <w:szCs w:val="22"/>
        </w:rPr>
        <w:t>4. Obowiązek prowadzenia dokumentacji związanej z wykonywaniem usług</w:t>
      </w:r>
      <w:r w:rsidR="000C5E3A">
        <w:rPr>
          <w:rFonts w:ascii="Arial" w:hAnsi="Arial" w:cs="Arial"/>
          <w:b/>
          <w:bCs/>
          <w:sz w:val="22"/>
          <w:szCs w:val="22"/>
        </w:rPr>
        <w:t>:</w:t>
      </w:r>
    </w:p>
    <w:p w:rsidR="00B04745" w:rsidRPr="009D0F4A" w:rsidRDefault="00B04745" w:rsidP="00C147A7">
      <w:pPr>
        <w:jc w:val="both"/>
        <w:rPr>
          <w:sz w:val="22"/>
          <w:szCs w:val="22"/>
        </w:rPr>
      </w:pPr>
    </w:p>
    <w:p w:rsidR="00B04745" w:rsidRPr="000C5E3A" w:rsidRDefault="00B04745" w:rsidP="00A66BF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Wykonawca ma obowiązek prowadzenia ewidencji rodzajowej</w:t>
      </w:r>
      <w:r w:rsidRPr="000C5E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5E3A">
        <w:rPr>
          <w:rFonts w:ascii="Arial" w:hAnsi="Arial" w:cs="Arial"/>
          <w:sz w:val="22"/>
          <w:szCs w:val="22"/>
        </w:rPr>
        <w:t>i ilościowej przyjmowanych odpadów poprzez zważenie na legalizowanej wadze lub określenie w inny sposób ilość przyjętych odpadów, a następnie odnotowanie jej w ewidencji.</w:t>
      </w:r>
    </w:p>
    <w:p w:rsidR="00B04745" w:rsidRPr="000C5E3A" w:rsidRDefault="00B04745" w:rsidP="00A66BF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Ewidencja odpadów należy prowadzić z zastosowaniem następujących dokumentów:</w:t>
      </w:r>
    </w:p>
    <w:p w:rsidR="00B04745" w:rsidRPr="000C5E3A" w:rsidRDefault="00B04745" w:rsidP="00A66BF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kart przekazania odpadów sporządzonych zgodnie z art. 67 i art. 69 ustawy </w:t>
      </w:r>
      <w:r w:rsidRPr="000C5E3A">
        <w:rPr>
          <w:rFonts w:ascii="Arial" w:hAnsi="Arial" w:cs="Arial"/>
          <w:color w:val="000000"/>
          <w:sz w:val="22"/>
          <w:szCs w:val="22"/>
          <w:lang w:eastAsia="pl-PL"/>
        </w:rPr>
        <w:t>z dnia 14 grudnia 2012r o odpadach (Dz. U. z 2013r. poz.21)</w:t>
      </w:r>
      <w:r w:rsidRPr="000C5E3A">
        <w:rPr>
          <w:rFonts w:ascii="Arial" w:hAnsi="Arial" w:cs="Arial"/>
          <w:sz w:val="22"/>
          <w:szCs w:val="22"/>
        </w:rPr>
        <w:t>. Kartę przekazania odpadów sporządza wykonawca, który przekazuje odpady.</w:t>
      </w:r>
      <w:r w:rsidRPr="000C5E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5E3A">
        <w:rPr>
          <w:rFonts w:ascii="Arial" w:hAnsi="Arial" w:cs="Arial"/>
          <w:sz w:val="22"/>
          <w:szCs w:val="22"/>
        </w:rPr>
        <w:t xml:space="preserve">Kartę </w:t>
      </w:r>
      <w:r w:rsidRPr="000C5E3A">
        <w:rPr>
          <w:rFonts w:ascii="Arial" w:hAnsi="Arial" w:cs="Arial"/>
          <w:sz w:val="22"/>
          <w:szCs w:val="22"/>
        </w:rPr>
        <w:lastRenderedPageBreak/>
        <w:t xml:space="preserve">przekazania odpadów sporządza się w 3 egzemplarzy: dla przejmującego odpady, przekazującego i Zamawiającego. </w:t>
      </w:r>
    </w:p>
    <w:p w:rsidR="00B04745" w:rsidRPr="000C5E3A" w:rsidRDefault="00B04745" w:rsidP="00A66BF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Zamawiający dopuszcza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:rsidR="00B04745" w:rsidRPr="000C5E3A" w:rsidRDefault="00B04745" w:rsidP="00A66BF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Wykonawca jest zobowiązany do prowadzenia i przekazywania Zamawiającemu dokumentacji związanej z działalnością objętą zamówieniem, tj.:</w:t>
      </w:r>
    </w:p>
    <w:p w:rsidR="00B04745" w:rsidRPr="000C5E3A" w:rsidRDefault="00B04745" w:rsidP="00AE776C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a) kwartalnych sprawozdań o których mowa w art. 9n u</w:t>
      </w:r>
      <w:r w:rsidR="00DD3794">
        <w:rPr>
          <w:rFonts w:ascii="Arial" w:hAnsi="Arial" w:cs="Arial"/>
          <w:sz w:val="22"/>
          <w:szCs w:val="22"/>
        </w:rPr>
        <w:t>stawy z dnia 13 września 1996r</w:t>
      </w:r>
      <w:r w:rsidRPr="000C5E3A">
        <w:rPr>
          <w:rFonts w:ascii="Arial" w:hAnsi="Arial" w:cs="Arial"/>
          <w:sz w:val="22"/>
          <w:szCs w:val="22"/>
        </w:rPr>
        <w:t xml:space="preserve"> </w:t>
      </w:r>
      <w:r w:rsidR="00DD3794">
        <w:rPr>
          <w:rFonts w:ascii="Arial" w:hAnsi="Arial" w:cs="Arial"/>
          <w:sz w:val="22"/>
          <w:szCs w:val="22"/>
        </w:rPr>
        <w:t>(t.j.Dz.U. z 2012 r, poz. 391z późn. zm.) o utrzymaniu czystości i </w:t>
      </w:r>
      <w:r w:rsidRPr="000C5E3A">
        <w:rPr>
          <w:rFonts w:ascii="Arial" w:hAnsi="Arial" w:cs="Arial"/>
          <w:sz w:val="22"/>
          <w:szCs w:val="22"/>
        </w:rPr>
        <w:t>porządku w gminach, zawierające n/w informacje: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informacje o masie poszczególnych rodzajów odebranych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składowania,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informacje o masie odpadów komunalnych ulegających biodegradacji:</w:t>
      </w:r>
    </w:p>
    <w:p w:rsidR="00B04745" w:rsidRPr="000C5E3A" w:rsidRDefault="00B04745" w:rsidP="00AE776C">
      <w:pPr>
        <w:ind w:left="1560" w:hanging="142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- przekazanych do składowania na składowisku odpadów,</w:t>
      </w:r>
    </w:p>
    <w:p w:rsidR="00B04745" w:rsidRPr="000C5E3A" w:rsidRDefault="00B04745" w:rsidP="00AE776C">
      <w:pPr>
        <w:ind w:left="1560" w:hanging="142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- nieprzekazanych do składowania na składowisku odpadów i sposobie ich zagospodarowania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liczbę właścicieli nieruchomości, od których zostały odebrane odpady komunalne,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wskazanie właścicieli nieruchomości, którzy zbierają odpady komunalne w sposób niezgodny z Regulaminem,</w:t>
      </w:r>
    </w:p>
    <w:p w:rsidR="00B04745" w:rsidRPr="000C5E3A" w:rsidRDefault="00B04745" w:rsidP="00D03714">
      <w:pPr>
        <w:ind w:left="99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oraz dodatkowo informację: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o osiągniętych poziomach recyklingu, przygotowania do ponownego użycia i odzysku innymi metodami oraz ograniczenia masy odpadów komunalnych ulegających biodegradacji przekazywanych do składowania</w:t>
      </w:r>
      <w:r w:rsidRPr="000C5E3A">
        <w:rPr>
          <w:rFonts w:ascii="Arial" w:hAnsi="Arial" w:cs="Arial"/>
        </w:rPr>
        <w:t>.</w:t>
      </w:r>
    </w:p>
    <w:p w:rsidR="00B04745" w:rsidRPr="000C5E3A" w:rsidRDefault="00B04745" w:rsidP="00AE776C">
      <w:pPr>
        <w:ind w:left="99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Sprawozdanie wykonawca zobowiązany jest sporządzić zgodnie z wzorem określonym w  Rozporządzeniu Ministra Środowiska z dnia 1</w:t>
      </w:r>
      <w:r w:rsidR="00AA2EEC">
        <w:rPr>
          <w:rFonts w:ascii="Arial" w:hAnsi="Arial" w:cs="Arial"/>
          <w:sz w:val="22"/>
          <w:szCs w:val="22"/>
        </w:rPr>
        <w:t>5</w:t>
      </w:r>
      <w:r w:rsidRPr="000C5E3A">
        <w:rPr>
          <w:rFonts w:ascii="Arial" w:hAnsi="Arial" w:cs="Arial"/>
          <w:sz w:val="22"/>
          <w:szCs w:val="22"/>
        </w:rPr>
        <w:t xml:space="preserve"> maja 2012 r. w sprawie wzoru sprawozdań o odebranych odpadach komunalnych, odebranych nieczystościach ciekłych oraz realizacji zadań z zakresu gospodarowania odpadami komunalnymi (Dz. U. z 2012 r. poz. 630) – </w:t>
      </w:r>
      <w:r w:rsidRPr="000C5E3A">
        <w:rPr>
          <w:rFonts w:ascii="Arial" w:hAnsi="Arial" w:cs="Arial"/>
          <w:i/>
          <w:iCs/>
          <w:sz w:val="22"/>
          <w:szCs w:val="22"/>
        </w:rPr>
        <w:t>załącznik nr 1 sprawozdanie sporządzane przez podmiot odbierający odpady komunalne od właścicieli nieruchomości</w:t>
      </w:r>
      <w:r w:rsidRPr="000C5E3A">
        <w:rPr>
          <w:rFonts w:ascii="Arial" w:hAnsi="Arial" w:cs="Arial"/>
          <w:sz w:val="22"/>
          <w:szCs w:val="22"/>
        </w:rPr>
        <w:t xml:space="preserve">. </w:t>
      </w:r>
    </w:p>
    <w:p w:rsidR="00B04745" w:rsidRPr="000C5E3A" w:rsidRDefault="00B04745" w:rsidP="00AE776C">
      <w:pPr>
        <w:ind w:left="99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Wykonawca będzie przekazywał Zamawiającemu sprawozdanie, o których mowa powyżej w formie papierowej i elektronicznej – </w:t>
      </w:r>
      <w:r w:rsidRPr="000C5E3A">
        <w:rPr>
          <w:rFonts w:ascii="Arial" w:hAnsi="Arial" w:cs="Arial"/>
          <w:b/>
          <w:bCs/>
          <w:i/>
          <w:iCs/>
          <w:sz w:val="22"/>
          <w:szCs w:val="22"/>
        </w:rPr>
        <w:t>w terminie do końca miesiąca następującego po kwartale, którego dotyczy</w:t>
      </w:r>
      <w:r w:rsidRPr="000C5E3A">
        <w:rPr>
          <w:rFonts w:ascii="Arial" w:hAnsi="Arial" w:cs="Arial"/>
          <w:sz w:val="22"/>
          <w:szCs w:val="22"/>
        </w:rPr>
        <w:t>.</w:t>
      </w:r>
    </w:p>
    <w:p w:rsidR="00B04745" w:rsidRPr="000C5E3A" w:rsidRDefault="00B04745" w:rsidP="00AE776C">
      <w:pPr>
        <w:ind w:left="99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 przypadku gdy sprawozdanie jest sporządzone nierzetelnie, Wykonawca zobowiązany będzie do jego uzupełnienia lub poprawienia w terminie 14 dni.</w:t>
      </w:r>
    </w:p>
    <w:p w:rsidR="00B04745" w:rsidRPr="000C5E3A" w:rsidRDefault="00B04745" w:rsidP="00AE776C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B04745" w:rsidRPr="000C5E3A" w:rsidRDefault="00B04745" w:rsidP="00AE776C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b)</w:t>
      </w:r>
      <w:r w:rsidRPr="000C5E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5E3A">
        <w:rPr>
          <w:rFonts w:ascii="Arial" w:hAnsi="Arial" w:cs="Arial"/>
          <w:sz w:val="22"/>
          <w:szCs w:val="22"/>
        </w:rPr>
        <w:t>miesięcznych raportów zawierających informacje o: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zmieszanych [Mg],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szkła [Mg],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papieru, metali oraz opakowań wielomateriałowych [Mg],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tworzyw sztucznych [Mg],</w:t>
      </w:r>
    </w:p>
    <w:p w:rsidR="00B04745" w:rsidRDefault="00B04745" w:rsidP="002331C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mebli i innych odpadów wielkogabarytowych, zużytego sprzętu</w:t>
      </w:r>
      <w:r w:rsidR="00AA2EEC">
        <w:rPr>
          <w:rFonts w:ascii="Arial" w:hAnsi="Arial" w:cs="Arial"/>
          <w:sz w:val="22"/>
          <w:szCs w:val="22"/>
        </w:rPr>
        <w:t xml:space="preserve"> elektrycznego, </w:t>
      </w:r>
      <w:r w:rsidR="00BD3AE9">
        <w:rPr>
          <w:rFonts w:ascii="Arial" w:hAnsi="Arial" w:cs="Arial"/>
          <w:sz w:val="22"/>
          <w:szCs w:val="22"/>
        </w:rPr>
        <w:t xml:space="preserve">zużytych baterii i akumulatorów, przeterminowanych leków i chemikalii </w:t>
      </w:r>
      <w:r w:rsidRPr="000C5E3A">
        <w:rPr>
          <w:rFonts w:ascii="Arial" w:hAnsi="Arial" w:cs="Arial"/>
          <w:sz w:val="22"/>
          <w:szCs w:val="22"/>
        </w:rPr>
        <w:t>oraz zużytych opon [Mg],</w:t>
      </w:r>
    </w:p>
    <w:p w:rsidR="00BD3AE9" w:rsidRPr="000C5E3A" w:rsidRDefault="00BD3AE9" w:rsidP="002331C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ilości odebranych odpadów zielonych, popiołu, odpadów biodegradowalnych,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wykaz nieruchomości od których zostały odebrane odpady komunalne,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sposobach zagospodarowania w/w odpadów,</w:t>
      </w:r>
    </w:p>
    <w:p w:rsidR="00B04745" w:rsidRPr="000C5E3A" w:rsidRDefault="00B04745" w:rsidP="00AE776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B04745" w:rsidRPr="000C5E3A" w:rsidRDefault="00B04745" w:rsidP="00AE776C">
      <w:pPr>
        <w:ind w:left="709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Zamawiający wymaga by miesięczne raporty były sporządzone oddzielnie dla odbioru i zagospodarowania odpadów komunalnych odbieranych:</w:t>
      </w:r>
    </w:p>
    <w:p w:rsidR="00B04745" w:rsidRPr="000C5E3A" w:rsidRDefault="00B04745" w:rsidP="00A66BF4">
      <w:pPr>
        <w:numPr>
          <w:ilvl w:val="1"/>
          <w:numId w:val="29"/>
        </w:numPr>
        <w:tabs>
          <w:tab w:val="clear" w:pos="1788"/>
          <w:tab w:val="num" w:pos="-2268"/>
        </w:tabs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od właścicieli nieruchomości zamieszkałych,</w:t>
      </w:r>
    </w:p>
    <w:p w:rsidR="00B04745" w:rsidRPr="000C5E3A" w:rsidRDefault="00B04745" w:rsidP="00A66BF4">
      <w:pPr>
        <w:numPr>
          <w:ilvl w:val="1"/>
          <w:numId w:val="29"/>
        </w:numPr>
        <w:tabs>
          <w:tab w:val="clear" w:pos="1788"/>
          <w:tab w:val="num" w:pos="-2268"/>
        </w:tabs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z mobilnej zbiórki,</w:t>
      </w:r>
    </w:p>
    <w:p w:rsidR="00B04745" w:rsidRPr="000C5E3A" w:rsidRDefault="00B04745" w:rsidP="00A66BF4">
      <w:pPr>
        <w:numPr>
          <w:ilvl w:val="1"/>
          <w:numId w:val="29"/>
        </w:numPr>
        <w:tabs>
          <w:tab w:val="clear" w:pos="1788"/>
          <w:tab w:val="num" w:pos="-2268"/>
        </w:tabs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z punktów gniazdowych,</w:t>
      </w:r>
    </w:p>
    <w:p w:rsidR="00B04745" w:rsidRPr="000C5E3A" w:rsidRDefault="00B04745" w:rsidP="00AE776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B04745" w:rsidRPr="000C5E3A" w:rsidRDefault="00B04745" w:rsidP="00AE776C">
      <w:pPr>
        <w:ind w:left="113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Raporty muszą być przekazywane w form</w:t>
      </w:r>
      <w:r w:rsidR="00AA2EEC">
        <w:rPr>
          <w:rFonts w:ascii="Arial" w:hAnsi="Arial" w:cs="Arial"/>
          <w:sz w:val="22"/>
          <w:szCs w:val="22"/>
        </w:rPr>
        <w:t>ie elektronicznej uzgodnionej z </w:t>
      </w:r>
      <w:r w:rsidRPr="000C5E3A">
        <w:rPr>
          <w:rFonts w:ascii="Arial" w:hAnsi="Arial" w:cs="Arial"/>
          <w:sz w:val="22"/>
          <w:szCs w:val="22"/>
        </w:rPr>
        <w:t>Zamawiającym oraz pisemnie.</w:t>
      </w:r>
    </w:p>
    <w:p w:rsidR="00B04745" w:rsidRPr="000C5E3A" w:rsidRDefault="00B04745" w:rsidP="00AE776C">
      <w:pPr>
        <w:ind w:left="113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i/>
          <w:iCs/>
          <w:sz w:val="22"/>
          <w:szCs w:val="22"/>
        </w:rPr>
        <w:t>Raport miesięczny będzie m.in. podstawą do wystawienia faktury za wykonanie usługi.</w:t>
      </w:r>
      <w:r w:rsidRPr="000C5E3A">
        <w:rPr>
          <w:rFonts w:ascii="Arial" w:hAnsi="Arial" w:cs="Arial"/>
          <w:sz w:val="22"/>
          <w:szCs w:val="22"/>
        </w:rPr>
        <w:t xml:space="preserve"> </w:t>
      </w:r>
    </w:p>
    <w:p w:rsidR="00B04745" w:rsidRPr="000C5E3A" w:rsidRDefault="00B04745" w:rsidP="009F4891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B04745" w:rsidRPr="000C5E3A" w:rsidRDefault="00B04745" w:rsidP="00AE776C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4) W celu umożliwienia sporządzenia przez Zamawiającego rocznego sprawozdania </w:t>
      </w:r>
      <w:r w:rsidRPr="000C5E3A">
        <w:rPr>
          <w:rFonts w:ascii="Arial" w:hAnsi="Arial" w:cs="Arial"/>
          <w:sz w:val="22"/>
          <w:szCs w:val="22"/>
        </w:rPr>
        <w:br/>
        <w:t xml:space="preserve">z realizacji zadań z zakresu gospodarowania odpadami komunalnymi, o którym mowa w art. 9q ustawy, Wykonawca zobowiązany będzie przekazać Zamawiającemu niezbędne informacje umożliwiające sporządzenie sprawozdania. </w:t>
      </w:r>
    </w:p>
    <w:p w:rsidR="00B04745" w:rsidRPr="000C5E3A" w:rsidRDefault="00B04745" w:rsidP="001262C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5)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</w:t>
      </w: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Pr="000C5E3A" w:rsidRDefault="00B04745" w:rsidP="000C5E3A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0C5E3A" w:rsidRDefault="00B04745" w:rsidP="000C5E3A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C5E3A">
        <w:rPr>
          <w:rFonts w:ascii="Arial" w:hAnsi="Arial" w:cs="Arial"/>
          <w:b/>
          <w:bCs/>
          <w:sz w:val="22"/>
          <w:szCs w:val="22"/>
        </w:rPr>
        <w:t>5. Szczegółowe wymagania stawiane wykonawcy odbierającemu odpady komunalne od właścicieli nieruchomości:</w:t>
      </w:r>
    </w:p>
    <w:p w:rsidR="00B04745" w:rsidRDefault="00B04745" w:rsidP="000D5D66">
      <w:pPr>
        <w:ind w:left="426" w:hanging="142"/>
        <w:jc w:val="both"/>
        <w:rPr>
          <w:b/>
          <w:bCs/>
          <w:sz w:val="22"/>
          <w:szCs w:val="22"/>
        </w:rPr>
      </w:pPr>
    </w:p>
    <w:p w:rsidR="00B04745" w:rsidRPr="00BD3AE9" w:rsidRDefault="00B04745" w:rsidP="000D5D66">
      <w:pPr>
        <w:ind w:left="426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BD3AE9">
        <w:rPr>
          <w:rFonts w:ascii="Arial" w:hAnsi="Arial" w:cs="Arial"/>
          <w:b/>
          <w:bCs/>
          <w:sz w:val="22"/>
          <w:szCs w:val="22"/>
        </w:rPr>
        <w:t>a) Wymagania w zakresie transportu odpadów odebranych od właścicieli nieruchomości:</w:t>
      </w:r>
    </w:p>
    <w:p w:rsidR="00B04745" w:rsidRPr="00BD3AE9" w:rsidRDefault="00B04745" w:rsidP="000D5D66">
      <w:pPr>
        <w:ind w:left="426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BD3AE9" w:rsidRDefault="00B04745" w:rsidP="00A66BF4">
      <w:pPr>
        <w:numPr>
          <w:ilvl w:val="0"/>
          <w:numId w:val="18"/>
        </w:numPr>
        <w:tabs>
          <w:tab w:val="clear" w:pos="2340"/>
          <w:tab w:val="num" w:pos="-538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Wymogi dotyczące bazy: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Dysponowaniem bazą magazynowo – transportową usytuowaną na terenie Gminy </w:t>
      </w:r>
      <w:r w:rsidR="00BD3AE9">
        <w:rPr>
          <w:rFonts w:ascii="Arial" w:hAnsi="Arial" w:cs="Arial"/>
          <w:sz w:val="22"/>
          <w:szCs w:val="22"/>
        </w:rPr>
        <w:t>i Miasta Żuromin</w:t>
      </w:r>
      <w:r w:rsidRPr="00BD3AE9">
        <w:rPr>
          <w:rFonts w:ascii="Arial" w:hAnsi="Arial" w:cs="Arial"/>
          <w:sz w:val="22"/>
          <w:szCs w:val="22"/>
        </w:rPr>
        <w:t xml:space="preserve"> lub w odległości nie większej niż 60 km od granic tej gminy,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Baza powinna być usytuowana na terenie, do którego Wykonawca posiada tytuł prawny. Teren bazy musi być zabezpieczony w sposób uniemożliwiający wstęp osobom nieupoważnionym,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Miejsce do parkowania pojazdów na bazie powinno być zabezpieczone przed emisją zanieczyszczeń do gruntu,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Na terenie bazy muszą być zabezpieczone miejsca do magazynowania selektywnie zebranych odpadów komunalnych, które będą zabezpieczone przed emisją zanieczyszczeń do gruntu oraz zabezpieczone przed działaniem czynników atmosferycznych,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Teren bazy magazynowo – tran</w:t>
      </w:r>
      <w:r w:rsidR="00BD3AE9">
        <w:rPr>
          <w:rFonts w:ascii="Arial" w:hAnsi="Arial" w:cs="Arial"/>
          <w:sz w:val="22"/>
          <w:szCs w:val="22"/>
        </w:rPr>
        <w:t>sportowej musi być wyposażony w </w:t>
      </w:r>
      <w:r w:rsidRPr="00BD3AE9">
        <w:rPr>
          <w:rFonts w:ascii="Arial" w:hAnsi="Arial" w:cs="Arial"/>
          <w:sz w:val="22"/>
          <w:szCs w:val="22"/>
        </w:rPr>
        <w:t>urządzenia lub systemy zapewniające zagospodarowanie wód opadowych i ścieków przemysłowych, pochodzących z tere</w:t>
      </w:r>
      <w:r w:rsidR="00BD3AE9">
        <w:rPr>
          <w:rFonts w:ascii="Arial" w:hAnsi="Arial" w:cs="Arial"/>
          <w:sz w:val="22"/>
          <w:szCs w:val="22"/>
        </w:rPr>
        <w:t>nu bazy zgodnie z </w:t>
      </w:r>
      <w:r w:rsidRPr="00BD3AE9">
        <w:rPr>
          <w:rFonts w:ascii="Arial" w:hAnsi="Arial" w:cs="Arial"/>
          <w:sz w:val="22"/>
          <w:szCs w:val="22"/>
        </w:rPr>
        <w:t>wymaganiami określonymi w przepisach ustawy Prawo wodne,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Baza magazynowo – transportowa musi być wyposażona w: miejsca przeznaczone do parkowania pojazdów, pomieszczenie socjalne dla pracowników odpowiadającej liczbie zatrudnionych osób miejsca do magazynowania selektywnie zebranych odpadów z grupy odpadów komunalnych, legalizowaną samochodową wagę najazdową – w przypadku, gdy na terenie bazy następuje magazynowanie odpadów, 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Na terenie bazy powinny znajdować się także: punkt bieżącej kons</w:t>
      </w:r>
      <w:r w:rsidR="00BC5C10">
        <w:rPr>
          <w:rFonts w:ascii="Arial" w:hAnsi="Arial" w:cs="Arial"/>
          <w:sz w:val="22"/>
          <w:szCs w:val="22"/>
        </w:rPr>
        <w:t>erwacji i </w:t>
      </w:r>
      <w:r w:rsidRPr="00BD3AE9">
        <w:rPr>
          <w:rFonts w:ascii="Arial" w:hAnsi="Arial" w:cs="Arial"/>
          <w:sz w:val="22"/>
          <w:szCs w:val="22"/>
        </w:rPr>
        <w:t xml:space="preserve">naprawy pojazdów, miejsca do mycia i dezynfekcji pojazdów (o ile czynności te nie będą wykonywane przez uprawnione podmioty zewnętrzne poza terenem bazy). </w:t>
      </w:r>
    </w:p>
    <w:p w:rsidR="00B04745" w:rsidRPr="00875C7D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lastRenderedPageBreak/>
        <w:t>Na terenie bazy muszą znajdować się urządzenia do selektywnego gromadzenia odpadów komunalnych przed ich transportem do miejsc przetwarzania,</w:t>
      </w:r>
    </w:p>
    <w:p w:rsidR="00B04745" w:rsidRPr="00875C7D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Posiadania oprogramowania umożliwiającego generowanie sporządzonych sprawozdań zgodnie z ustawą z 13 września 1</w:t>
      </w:r>
      <w:r w:rsidR="00BC5C10" w:rsidRPr="00875C7D">
        <w:rPr>
          <w:rFonts w:ascii="Arial" w:hAnsi="Arial" w:cs="Arial"/>
          <w:sz w:val="22"/>
          <w:szCs w:val="22"/>
        </w:rPr>
        <w:t>996 r. o utrzymaniu czystości i </w:t>
      </w:r>
      <w:r w:rsidRPr="00875C7D">
        <w:rPr>
          <w:rFonts w:ascii="Arial" w:hAnsi="Arial" w:cs="Arial"/>
          <w:sz w:val="22"/>
          <w:szCs w:val="22"/>
        </w:rPr>
        <w:t>porządku w gminach((t.j. Dz.</w:t>
      </w:r>
      <w:r w:rsidR="00BC5C10" w:rsidRPr="00875C7D">
        <w:rPr>
          <w:rFonts w:ascii="Arial" w:hAnsi="Arial" w:cs="Arial"/>
          <w:sz w:val="22"/>
          <w:szCs w:val="22"/>
        </w:rPr>
        <w:t xml:space="preserve"> </w:t>
      </w:r>
      <w:r w:rsidRPr="00875C7D">
        <w:rPr>
          <w:rFonts w:ascii="Arial" w:hAnsi="Arial" w:cs="Arial"/>
          <w:sz w:val="22"/>
          <w:szCs w:val="22"/>
        </w:rPr>
        <w:t>U. 2012  poz. 391 z późn. zm.). Zamawiający oczekuje od Wykonawcy by opr</w:t>
      </w:r>
      <w:r w:rsidR="00BC5C10" w:rsidRPr="00875C7D">
        <w:rPr>
          <w:rFonts w:ascii="Arial" w:hAnsi="Arial" w:cs="Arial"/>
          <w:sz w:val="22"/>
          <w:szCs w:val="22"/>
        </w:rPr>
        <w:t>ogramowanie było kompatybilne z </w:t>
      </w:r>
      <w:r w:rsidRPr="00875C7D">
        <w:rPr>
          <w:rFonts w:ascii="Arial" w:hAnsi="Arial" w:cs="Arial"/>
          <w:sz w:val="22"/>
          <w:szCs w:val="22"/>
        </w:rPr>
        <w:t>oprogramowaniem zamawiającego.</w:t>
      </w:r>
      <w:r w:rsidRPr="00875C7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04745" w:rsidRPr="00BD3AE9" w:rsidRDefault="00B04745" w:rsidP="009D0F4A">
      <w:pPr>
        <w:ind w:left="927"/>
        <w:jc w:val="both"/>
        <w:rPr>
          <w:rFonts w:ascii="Arial" w:hAnsi="Arial" w:cs="Arial"/>
          <w:sz w:val="22"/>
          <w:szCs w:val="22"/>
        </w:rPr>
      </w:pPr>
    </w:p>
    <w:p w:rsidR="00B04745" w:rsidRPr="00BD3AE9" w:rsidRDefault="00B04745" w:rsidP="00F11EA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04745" w:rsidRPr="00875C7D" w:rsidRDefault="00B04745" w:rsidP="00A66BF4">
      <w:pPr>
        <w:numPr>
          <w:ilvl w:val="0"/>
          <w:numId w:val="18"/>
        </w:numPr>
        <w:tabs>
          <w:tab w:val="clear" w:pos="2340"/>
          <w:tab w:val="num" w:pos="-552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Wymogi dotyczące pojazdów:</w:t>
      </w:r>
    </w:p>
    <w:p w:rsidR="00B04745" w:rsidRPr="00875C7D" w:rsidRDefault="00B04745" w:rsidP="00BC5C10">
      <w:pPr>
        <w:numPr>
          <w:ilvl w:val="3"/>
          <w:numId w:val="11"/>
        </w:numPr>
        <w:tabs>
          <w:tab w:val="clear" w:pos="252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Zapewnienie aby wszystkie pojazdy wykorzystywane do realizacji przedmiotu zamówienia były dostosowane w zakresie wielkości i rodzaju samochodów odbierających odpady do parametrów ulic/dróg, tj. ich szerokości oraz gęstości zabudowy,</w:t>
      </w:r>
    </w:p>
    <w:p w:rsidR="00B04745" w:rsidRPr="00875C7D" w:rsidRDefault="00B04745" w:rsidP="00BC5C10">
      <w:pPr>
        <w:numPr>
          <w:ilvl w:val="3"/>
          <w:numId w:val="11"/>
        </w:numPr>
        <w:tabs>
          <w:tab w:val="clear" w:pos="252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Pojazdy muszą być </w:t>
      </w:r>
      <w:r w:rsidR="00BC5C10" w:rsidRPr="00875C7D">
        <w:rPr>
          <w:rFonts w:ascii="Arial" w:hAnsi="Arial" w:cs="Arial"/>
          <w:sz w:val="22"/>
          <w:szCs w:val="22"/>
        </w:rPr>
        <w:t>trwale i czytelnie oznakowane w </w:t>
      </w:r>
      <w:r w:rsidRPr="00875C7D">
        <w:rPr>
          <w:rFonts w:ascii="Arial" w:hAnsi="Arial" w:cs="Arial"/>
          <w:sz w:val="22"/>
          <w:szCs w:val="22"/>
        </w:rPr>
        <w:t>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</w:t>
      </w:r>
    </w:p>
    <w:p w:rsidR="00B04745" w:rsidRPr="00875C7D" w:rsidRDefault="00B04745" w:rsidP="00BC5C10">
      <w:pPr>
        <w:numPr>
          <w:ilvl w:val="3"/>
          <w:numId w:val="11"/>
        </w:numPr>
        <w:tabs>
          <w:tab w:val="clear" w:pos="25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Pojazdy muszą posiadać konstrukcję zabezpieczającą przed rozwiewaniem i rozpylaniem przewożonych odpadów oraz minimalizującą oddziaływanie czynników atmosferycznych na odpady,</w:t>
      </w:r>
    </w:p>
    <w:p w:rsidR="00B04745" w:rsidRPr="00875C7D" w:rsidRDefault="00B04745" w:rsidP="00BC5C10">
      <w:pPr>
        <w:numPr>
          <w:ilvl w:val="3"/>
          <w:numId w:val="11"/>
        </w:numPr>
        <w:tabs>
          <w:tab w:val="clear" w:pos="2520"/>
        </w:tabs>
        <w:ind w:left="1134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5C7D">
        <w:rPr>
          <w:rFonts w:ascii="Arial" w:hAnsi="Arial" w:cs="Arial"/>
          <w:color w:val="000000" w:themeColor="text1"/>
          <w:sz w:val="22"/>
          <w:szCs w:val="22"/>
        </w:rPr>
        <w:t>Pojazdy muszą być wyposażone w system monitoringu bazującego na systemie pozycjonowania satelitarnego umożliwiającego trwałe zapisywanie, przechowywanie i odczytywanie danych o położeniu pojazdu i miejscach postoju oraz czujników zapisujących dane o miejscach wyładunku odpadów umożliwiających weryfikacje tych danych przez Zamawiającego,</w:t>
      </w:r>
    </w:p>
    <w:p w:rsidR="00B04745" w:rsidRPr="00BD3AE9" w:rsidRDefault="00B04745" w:rsidP="00BC5C10">
      <w:pPr>
        <w:numPr>
          <w:ilvl w:val="3"/>
          <w:numId w:val="11"/>
        </w:numPr>
        <w:tabs>
          <w:tab w:val="clear" w:pos="25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Pojazdy muszą być wyposażone w narzędzia lub urządzenia umożliwiające</w:t>
      </w:r>
      <w:r w:rsidRPr="00BD3AE9">
        <w:rPr>
          <w:rFonts w:ascii="Arial" w:hAnsi="Arial" w:cs="Arial"/>
          <w:sz w:val="22"/>
          <w:szCs w:val="22"/>
        </w:rPr>
        <w:t xml:space="preserve"> sprzątanie terenu po opróżnieniu pojemników,</w:t>
      </w:r>
    </w:p>
    <w:p w:rsidR="00B04745" w:rsidRPr="00BD3AE9" w:rsidRDefault="00B04745" w:rsidP="00BC5C10">
      <w:pPr>
        <w:numPr>
          <w:ilvl w:val="3"/>
          <w:numId w:val="11"/>
        </w:numPr>
        <w:tabs>
          <w:tab w:val="clear" w:pos="25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</w:t>
      </w:r>
    </w:p>
    <w:p w:rsidR="00B04745" w:rsidRPr="00BD3AE9" w:rsidRDefault="00B04745" w:rsidP="00F11EAA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B04745" w:rsidRPr="00BD3AE9" w:rsidRDefault="00B04745" w:rsidP="00A66BF4">
      <w:pPr>
        <w:numPr>
          <w:ilvl w:val="0"/>
          <w:numId w:val="18"/>
        </w:numPr>
        <w:tabs>
          <w:tab w:val="clear" w:pos="2340"/>
          <w:tab w:val="num" w:pos="-538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Wymogi dotyczące transportu odpadów:</w:t>
      </w:r>
    </w:p>
    <w:p w:rsidR="00B04745" w:rsidRPr="00BD3AE9" w:rsidRDefault="00B04745" w:rsidP="00A66BF4">
      <w:pPr>
        <w:numPr>
          <w:ilvl w:val="0"/>
          <w:numId w:val="13"/>
        </w:numPr>
        <w:tabs>
          <w:tab w:val="clear" w:pos="1570"/>
        </w:tabs>
        <w:ind w:left="1134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BD3AE9">
        <w:rPr>
          <w:rFonts w:ascii="Arial" w:hAnsi="Arial" w:cs="Arial"/>
          <w:sz w:val="22"/>
          <w:szCs w:val="22"/>
        </w:rPr>
        <w:t xml:space="preserve">Wykonawca jest zobowiązany do transportowania odebranych odpadów komunalnych od właścicieli nieruchomości w sposób, który uniemożliwiający zmieszanie selektywnie zebranych odpadów komunalnych ze zmieszanymi odpadami komunalnymi oraz w sposób uniemożliwiający mieszanie się ze sobą poszczególnych frakcji selektywnie zebranych odpadów komunalnych. </w:t>
      </w:r>
    </w:p>
    <w:p w:rsidR="00B04745" w:rsidRPr="00BD3AE9" w:rsidRDefault="00B04745" w:rsidP="00A66BF4">
      <w:pPr>
        <w:numPr>
          <w:ilvl w:val="0"/>
          <w:numId w:val="13"/>
        </w:numPr>
        <w:tabs>
          <w:tab w:val="clear" w:pos="1570"/>
        </w:tabs>
        <w:ind w:left="1134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BD3AE9">
        <w:rPr>
          <w:rFonts w:ascii="Arial" w:hAnsi="Arial" w:cs="Arial"/>
          <w:sz w:val="22"/>
          <w:szCs w:val="22"/>
        </w:rPr>
        <w:t>Wykonawca jest również zobowiązany do zabezpieczenia przewożonych odpadów komunalnych przed wysypaniem, rozwiewaniem na drogę.</w:t>
      </w:r>
    </w:p>
    <w:p w:rsidR="00B04745" w:rsidRPr="00BD3AE9" w:rsidRDefault="00B04745" w:rsidP="00A66BF4">
      <w:pPr>
        <w:numPr>
          <w:ilvl w:val="0"/>
          <w:numId w:val="13"/>
        </w:numPr>
        <w:tabs>
          <w:tab w:val="clear" w:pos="157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Wykonawca ma obowiązek odbioru i transportu odpadów komunalnych, również w przypadkach, kiedy dojazd do punktów zbiórki odpadów komunalnych będzie utrudniony z powodu prowadzonych  remontów dróg, dojazdów itp. W takich przypadkach Wykonawcy nie przysługują roszczenia z tytułu wzrostu kosztów realizacji przedmiotu umowy.</w:t>
      </w:r>
    </w:p>
    <w:p w:rsidR="00B04745" w:rsidRPr="00BD3AE9" w:rsidRDefault="00B04745" w:rsidP="00EC51CA">
      <w:pPr>
        <w:ind w:left="491"/>
        <w:jc w:val="both"/>
        <w:rPr>
          <w:rFonts w:ascii="Arial" w:hAnsi="Arial" w:cs="Arial"/>
          <w:sz w:val="22"/>
          <w:szCs w:val="22"/>
        </w:rPr>
      </w:pPr>
    </w:p>
    <w:p w:rsidR="00B04745" w:rsidRPr="00BD3AE9" w:rsidRDefault="00B04745" w:rsidP="00A66BF4">
      <w:pPr>
        <w:numPr>
          <w:ilvl w:val="0"/>
          <w:numId w:val="18"/>
        </w:numPr>
        <w:tabs>
          <w:tab w:val="clear" w:pos="23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Informacje przekazywane Zamawiającemu:</w:t>
      </w:r>
    </w:p>
    <w:p w:rsidR="00B04745" w:rsidRPr="00BD3AE9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Wykonawca jest zobowiązany do bieżącego przekazywania adresów nieruchomości na których zamieszkują mieszkańcy na których powstały odpady, a nie ujętych w bazie danych u Zamawiającego.</w:t>
      </w:r>
    </w:p>
    <w:p w:rsidR="00B04745" w:rsidRPr="00BD3AE9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 przypadku niedopełnienia przez mieszkańca warunku, o którym mowa powyżej, Wykonawca odbierający odpady komunalne przyjmuje je jako zmieszane odpady komunalne.</w:t>
      </w:r>
    </w:p>
    <w:p w:rsidR="00B04745" w:rsidRPr="00BD3AE9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lastRenderedPageBreak/>
        <w:t xml:space="preserve">Wykonawca jest zobowiązany do niezwłocznego przekazania Zamawiającemu informacji o niezgodnym z Regulaminem utrzymania czystości i porządku na terenie Gminy </w:t>
      </w:r>
      <w:r w:rsidR="007E56C2">
        <w:rPr>
          <w:rFonts w:ascii="Arial" w:hAnsi="Arial" w:cs="Arial"/>
          <w:sz w:val="22"/>
          <w:szCs w:val="22"/>
        </w:rPr>
        <w:t>i Miasta Żuromin</w:t>
      </w:r>
      <w:r w:rsidRPr="00BD3AE9">
        <w:rPr>
          <w:rFonts w:ascii="Arial" w:hAnsi="Arial" w:cs="Arial"/>
          <w:sz w:val="22"/>
          <w:szCs w:val="22"/>
        </w:rPr>
        <w:t xml:space="preserve"> gromadzeniu odpadów, w szczególności ich mieszaniu lub </w:t>
      </w:r>
      <w:r w:rsidR="007E56C2">
        <w:rPr>
          <w:rFonts w:ascii="Arial" w:hAnsi="Arial" w:cs="Arial"/>
          <w:sz w:val="22"/>
          <w:szCs w:val="22"/>
        </w:rPr>
        <w:t>przygotowaniu do odbierania w </w:t>
      </w:r>
      <w:r w:rsidRPr="00BD3AE9">
        <w:rPr>
          <w:rFonts w:ascii="Arial" w:hAnsi="Arial" w:cs="Arial"/>
          <w:sz w:val="22"/>
          <w:szCs w:val="22"/>
        </w:rPr>
        <w:t>niewłaściwych pojemnikach</w:t>
      </w:r>
      <w:r w:rsidR="007E56C2">
        <w:rPr>
          <w:rFonts w:ascii="Arial" w:hAnsi="Arial" w:cs="Arial"/>
          <w:sz w:val="22"/>
          <w:szCs w:val="22"/>
        </w:rPr>
        <w:t>. Informacja powinna zawierać w </w:t>
      </w:r>
      <w:r w:rsidRPr="00BD3AE9">
        <w:rPr>
          <w:rFonts w:ascii="Arial" w:hAnsi="Arial" w:cs="Arial"/>
          <w:sz w:val="22"/>
          <w:szCs w:val="22"/>
        </w:rPr>
        <w:t>szczególności:</w:t>
      </w:r>
    </w:p>
    <w:p w:rsidR="00B04745" w:rsidRPr="00BD3AE9" w:rsidRDefault="00B04745" w:rsidP="00D83731">
      <w:pPr>
        <w:ind w:left="1276" w:hanging="142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- adres nieruchomości na której odpady gromadzone są w sposób niezgodny z Regulaminem utrzymania czystości i porządku na terenie </w:t>
      </w:r>
      <w:r w:rsidR="007E56C2">
        <w:rPr>
          <w:rFonts w:ascii="Arial" w:hAnsi="Arial" w:cs="Arial"/>
          <w:sz w:val="22"/>
          <w:szCs w:val="22"/>
        </w:rPr>
        <w:t>Gminy i Miasta Żuromin,</w:t>
      </w:r>
    </w:p>
    <w:p w:rsidR="00B04745" w:rsidRPr="00BD3AE9" w:rsidRDefault="00B04745" w:rsidP="00D83731">
      <w:pPr>
        <w:ind w:left="1276" w:hanging="142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- zdjęcia w postaci cyfrowej dowod</w:t>
      </w:r>
      <w:r w:rsidR="007E56C2" w:rsidRPr="00875C7D">
        <w:rPr>
          <w:rFonts w:ascii="Arial" w:hAnsi="Arial" w:cs="Arial"/>
          <w:sz w:val="22"/>
          <w:szCs w:val="22"/>
        </w:rPr>
        <w:t>zące, że odpady gromadzone są w </w:t>
      </w:r>
      <w:r w:rsidRPr="00875C7D">
        <w:rPr>
          <w:rFonts w:ascii="Arial" w:hAnsi="Arial" w:cs="Arial"/>
          <w:sz w:val="22"/>
          <w:szCs w:val="22"/>
        </w:rPr>
        <w:t>sposób niewłaściwy. Zdjęcia muszą zostać tak wykonane by nie budząc wątpliwości pozwalały na przypisywanie pojemników, w tym worków do konkretnej nieruchomości,</w:t>
      </w:r>
    </w:p>
    <w:p w:rsidR="00B04745" w:rsidRPr="00BD3AE9" w:rsidRDefault="00B04745" w:rsidP="00D83731">
      <w:pPr>
        <w:ind w:left="1276" w:hanging="142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- dane pracowników, którzy stwierdzili fakt niezgodny z Regulaminem utrzymania czystości i porządku na terenie gminy,</w:t>
      </w:r>
    </w:p>
    <w:p w:rsidR="00B04745" w:rsidRPr="00BD3AE9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Raz na kwartał informację o właścicielach nieruchomości, którzy nie oddali </w:t>
      </w:r>
      <w:r w:rsidRPr="00BD3AE9">
        <w:rPr>
          <w:rFonts w:ascii="Arial" w:hAnsi="Arial" w:cs="Arial"/>
          <w:sz w:val="22"/>
          <w:szCs w:val="22"/>
          <w:u w:val="single"/>
        </w:rPr>
        <w:t>żadnych</w:t>
      </w:r>
      <w:r w:rsidRPr="00BD3AE9">
        <w:rPr>
          <w:rFonts w:ascii="Arial" w:hAnsi="Arial" w:cs="Arial"/>
          <w:sz w:val="22"/>
          <w:szCs w:val="22"/>
        </w:rPr>
        <w:t xml:space="preserve"> odpadów,</w:t>
      </w:r>
    </w:p>
    <w:p w:rsidR="00B04745" w:rsidRPr="00875C7D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Wykonawca zobowiązany jest </w:t>
      </w:r>
      <w:r w:rsidR="00875C7D" w:rsidRPr="00875C7D">
        <w:rPr>
          <w:rFonts w:ascii="Arial" w:hAnsi="Arial" w:cs="Arial"/>
          <w:sz w:val="22"/>
          <w:szCs w:val="22"/>
        </w:rPr>
        <w:t xml:space="preserve">na żądanie zamawiającego </w:t>
      </w:r>
      <w:r w:rsidRPr="00875C7D">
        <w:rPr>
          <w:rFonts w:ascii="Arial" w:hAnsi="Arial" w:cs="Arial"/>
          <w:sz w:val="22"/>
          <w:szCs w:val="22"/>
        </w:rPr>
        <w:t>do przekazywania  informacji, w postaci pliku w odpowiednim formacie uzgodn</w:t>
      </w:r>
      <w:r w:rsidR="00875C7D" w:rsidRPr="00875C7D">
        <w:rPr>
          <w:rFonts w:ascii="Arial" w:hAnsi="Arial" w:cs="Arial"/>
          <w:sz w:val="22"/>
          <w:szCs w:val="22"/>
        </w:rPr>
        <w:t>ionym z </w:t>
      </w:r>
      <w:r w:rsidRPr="00875C7D">
        <w:rPr>
          <w:rFonts w:ascii="Arial" w:hAnsi="Arial" w:cs="Arial"/>
          <w:sz w:val="22"/>
          <w:szCs w:val="22"/>
        </w:rPr>
        <w:t xml:space="preserve">Zamawiającym, z trasy przejazdu  samochodów odbierających odpady </w:t>
      </w:r>
    </w:p>
    <w:p w:rsidR="007E56C2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Wykonawca jest zobowiązany przekazać informacje </w:t>
      </w:r>
      <w:r w:rsidR="00875C7D">
        <w:rPr>
          <w:rFonts w:ascii="Arial" w:hAnsi="Arial" w:cs="Arial"/>
          <w:sz w:val="22"/>
          <w:szCs w:val="22"/>
        </w:rPr>
        <w:t>do Urzędu Gminy i </w:t>
      </w:r>
      <w:r w:rsidR="007E56C2">
        <w:rPr>
          <w:rFonts w:ascii="Arial" w:hAnsi="Arial" w:cs="Arial"/>
          <w:sz w:val="22"/>
          <w:szCs w:val="22"/>
        </w:rPr>
        <w:t>Miasta Żuromin – Pl. Piłsudskiego 3, 09-300 Żuromin</w:t>
      </w:r>
    </w:p>
    <w:p w:rsidR="00B04745" w:rsidRDefault="00B04745" w:rsidP="00D83731">
      <w:pPr>
        <w:ind w:left="851"/>
        <w:jc w:val="both"/>
        <w:rPr>
          <w:sz w:val="22"/>
          <w:szCs w:val="22"/>
        </w:rPr>
      </w:pPr>
    </w:p>
    <w:p w:rsidR="00875C7D" w:rsidRDefault="00875C7D" w:rsidP="00D83731">
      <w:pPr>
        <w:ind w:left="851"/>
        <w:jc w:val="both"/>
        <w:rPr>
          <w:sz w:val="22"/>
          <w:szCs w:val="22"/>
        </w:rPr>
      </w:pPr>
    </w:p>
    <w:p w:rsidR="00B04745" w:rsidRPr="007E56C2" w:rsidRDefault="00B04745" w:rsidP="007E56C2">
      <w:pPr>
        <w:ind w:left="426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7E56C2">
        <w:rPr>
          <w:rFonts w:ascii="Arial" w:hAnsi="Arial" w:cs="Arial"/>
          <w:b/>
          <w:bCs/>
          <w:sz w:val="22"/>
          <w:szCs w:val="22"/>
        </w:rPr>
        <w:t>b) Wymagania w zakresie częstotliwości odbierania odpadów – harmonogram:</w:t>
      </w:r>
    </w:p>
    <w:p w:rsidR="00B04745" w:rsidRPr="007E56C2" w:rsidRDefault="00B04745" w:rsidP="00C147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7E56C2" w:rsidRDefault="00B04745" w:rsidP="00A66B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Wykonawca zobowiązany jest do za</w:t>
      </w:r>
      <w:r w:rsidR="007E56C2">
        <w:rPr>
          <w:rFonts w:ascii="Arial" w:hAnsi="Arial" w:cs="Arial"/>
          <w:sz w:val="22"/>
          <w:szCs w:val="22"/>
        </w:rPr>
        <w:t>pewnienia odbieranych odpadów z </w:t>
      </w:r>
      <w:r w:rsidRPr="007E56C2">
        <w:rPr>
          <w:rFonts w:ascii="Arial" w:hAnsi="Arial" w:cs="Arial"/>
          <w:sz w:val="22"/>
          <w:szCs w:val="22"/>
        </w:rPr>
        <w:t xml:space="preserve">częstotliwością określoną w zatwierdzonym harmonogramie </w:t>
      </w:r>
    </w:p>
    <w:p w:rsidR="00B04745" w:rsidRPr="007E56C2" w:rsidRDefault="00B04745" w:rsidP="009D0F4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04745" w:rsidRPr="007E56C2" w:rsidRDefault="00B04745" w:rsidP="00A66B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Podstawą opracowania harmonogramu są:</w:t>
      </w:r>
    </w:p>
    <w:p w:rsidR="00B04745" w:rsidRPr="007E56C2" w:rsidRDefault="00B04745" w:rsidP="00A66BF4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opis przedmiotu zamówienia stanowiący Załączni</w:t>
      </w:r>
      <w:r w:rsidR="007E56C2">
        <w:rPr>
          <w:rFonts w:ascii="Arial" w:hAnsi="Arial" w:cs="Arial"/>
          <w:sz w:val="22"/>
          <w:szCs w:val="22"/>
        </w:rPr>
        <w:t>k nr 1</w:t>
      </w:r>
      <w:r w:rsidRPr="007E56C2">
        <w:rPr>
          <w:rFonts w:ascii="Arial" w:hAnsi="Arial" w:cs="Arial"/>
          <w:sz w:val="22"/>
          <w:szCs w:val="22"/>
        </w:rPr>
        <w:t xml:space="preserve"> do SIWZ </w:t>
      </w:r>
      <w:r w:rsidR="007E56C2">
        <w:rPr>
          <w:rFonts w:ascii="Arial" w:hAnsi="Arial" w:cs="Arial"/>
          <w:sz w:val="22"/>
          <w:szCs w:val="22"/>
        </w:rPr>
        <w:t>oraz do umowy,</w:t>
      </w:r>
    </w:p>
    <w:p w:rsidR="00B04745" w:rsidRPr="007E56C2" w:rsidRDefault="007E56C2" w:rsidP="00A66BF4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Nr 234/XXX/13</w:t>
      </w:r>
      <w:r w:rsidR="00B04745" w:rsidRPr="007E56C2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>Miejskiej w Żurominie</w:t>
      </w:r>
      <w:r w:rsidR="00B04745" w:rsidRPr="007E56C2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22 kwietnia </w:t>
      </w:r>
      <w:r w:rsidR="00B04745" w:rsidRPr="007E56C2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3</w:t>
      </w:r>
      <w:r w:rsidR="00B04745" w:rsidRPr="007E56C2">
        <w:rPr>
          <w:rFonts w:ascii="Arial" w:hAnsi="Arial" w:cs="Arial"/>
          <w:sz w:val="22"/>
          <w:szCs w:val="22"/>
        </w:rPr>
        <w:t xml:space="preserve"> r. w sprawie Regulaminu utrzymania czystości i porządku na terenie Gminy </w:t>
      </w:r>
      <w:r>
        <w:rPr>
          <w:rFonts w:ascii="Arial" w:hAnsi="Arial" w:cs="Arial"/>
          <w:sz w:val="22"/>
          <w:szCs w:val="22"/>
        </w:rPr>
        <w:t>i Miasta Żuromin</w:t>
      </w:r>
      <w:r w:rsidR="00B04745" w:rsidRPr="007E56C2">
        <w:rPr>
          <w:rFonts w:ascii="Arial" w:hAnsi="Arial" w:cs="Arial"/>
          <w:sz w:val="22"/>
          <w:szCs w:val="22"/>
        </w:rPr>
        <w:t>,</w:t>
      </w:r>
    </w:p>
    <w:p w:rsidR="00B04745" w:rsidRPr="007E56C2" w:rsidRDefault="00B04745" w:rsidP="00A66BF4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uchwała Nr </w:t>
      </w:r>
      <w:r w:rsidR="007F2A34">
        <w:rPr>
          <w:rFonts w:ascii="Arial" w:hAnsi="Arial" w:cs="Arial"/>
          <w:sz w:val="22"/>
          <w:szCs w:val="22"/>
        </w:rPr>
        <w:t>231/XXX/13 Rady Miejskiej w Żurominie</w:t>
      </w:r>
      <w:r w:rsidRPr="007E56C2">
        <w:rPr>
          <w:rFonts w:ascii="Arial" w:hAnsi="Arial" w:cs="Arial"/>
          <w:sz w:val="22"/>
          <w:szCs w:val="22"/>
        </w:rPr>
        <w:t xml:space="preserve"> z dnia </w:t>
      </w:r>
      <w:r w:rsidR="007F2A34">
        <w:rPr>
          <w:rFonts w:ascii="Arial" w:hAnsi="Arial" w:cs="Arial"/>
          <w:sz w:val="22"/>
          <w:szCs w:val="22"/>
        </w:rPr>
        <w:t>22 kwietnia </w:t>
      </w:r>
      <w:r w:rsidRPr="007E56C2">
        <w:rPr>
          <w:rFonts w:ascii="Arial" w:hAnsi="Arial" w:cs="Arial"/>
          <w:sz w:val="22"/>
          <w:szCs w:val="22"/>
        </w:rPr>
        <w:t>201</w:t>
      </w:r>
      <w:r w:rsidR="007F2A34">
        <w:rPr>
          <w:rFonts w:ascii="Arial" w:hAnsi="Arial" w:cs="Arial"/>
          <w:sz w:val="22"/>
          <w:szCs w:val="22"/>
        </w:rPr>
        <w:t>3r</w:t>
      </w:r>
      <w:r w:rsidRPr="007E56C2">
        <w:rPr>
          <w:rFonts w:ascii="Arial" w:hAnsi="Arial" w:cs="Arial"/>
          <w:sz w:val="22"/>
          <w:szCs w:val="22"/>
        </w:rPr>
        <w:t xml:space="preserve">. w sprawie określenia szczegółowego </w:t>
      </w:r>
      <w:r w:rsidR="007F2A34">
        <w:rPr>
          <w:rFonts w:ascii="Arial" w:hAnsi="Arial" w:cs="Arial"/>
          <w:sz w:val="22"/>
          <w:szCs w:val="22"/>
        </w:rPr>
        <w:t>sposobu i </w:t>
      </w:r>
      <w:r w:rsidRPr="007E56C2">
        <w:rPr>
          <w:rFonts w:ascii="Arial" w:hAnsi="Arial" w:cs="Arial"/>
          <w:sz w:val="22"/>
          <w:szCs w:val="22"/>
        </w:rPr>
        <w:t xml:space="preserve">zakresu świadczenia usług w zakresie odbierania odpadów komunalnych od właścicieli nieruchomości i zagospodarowania tych odpadów, w zamian za uiszczoną przez właściciela nieruchomości opłatę za gospodarowanie odpadami komunalnymi, </w:t>
      </w:r>
    </w:p>
    <w:p w:rsidR="00B04745" w:rsidRPr="007E56C2" w:rsidRDefault="00B04745" w:rsidP="00EE7DB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04745" w:rsidRPr="007E56C2" w:rsidRDefault="00B04745" w:rsidP="00A66B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Wykonawca zobowiązany jest do </w:t>
      </w:r>
      <w:r w:rsidRPr="007E56C2">
        <w:rPr>
          <w:rFonts w:ascii="Arial" w:hAnsi="Arial" w:cs="Arial"/>
          <w:b/>
          <w:bCs/>
          <w:sz w:val="22"/>
          <w:szCs w:val="22"/>
        </w:rPr>
        <w:t xml:space="preserve">opracowania harmonogramu odbioru odpadów od właścicieli nieruchomości na cały okres </w:t>
      </w:r>
      <w:r w:rsidRPr="007E56C2">
        <w:rPr>
          <w:rFonts w:ascii="Arial" w:hAnsi="Arial" w:cs="Arial"/>
          <w:sz w:val="22"/>
          <w:szCs w:val="22"/>
        </w:rPr>
        <w:t>na który zostanie udzielone zamówienie publiczne oraz przedstawienie go Zamawiającemu do akceptacji w terminie uzgodnionym z Zamawiającym przed planowanym terminem odbioru odpadów.</w:t>
      </w:r>
    </w:p>
    <w:p w:rsidR="00B04745" w:rsidRPr="007E56C2" w:rsidRDefault="00B04745" w:rsidP="00A404F5">
      <w:pPr>
        <w:ind w:left="1276" w:hanging="28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Harmonogram powinien odpowiadać następującym wytycznym:</w:t>
      </w:r>
    </w:p>
    <w:p w:rsidR="00B04745" w:rsidRPr="007E56C2" w:rsidRDefault="00B04745" w:rsidP="00B54D6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:rsidR="00B04745" w:rsidRPr="007E56C2" w:rsidRDefault="00B04745" w:rsidP="00B54D6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powinien wskazywać na daty odbierania poszczególnych rodzajów odpadów z nieruchomości. </w:t>
      </w:r>
    </w:p>
    <w:p w:rsidR="00B04745" w:rsidRPr="007E56C2" w:rsidRDefault="00B04745" w:rsidP="00A404F5">
      <w:pPr>
        <w:ind w:left="99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Wykonawca jest zobowiązany </w:t>
      </w:r>
      <w:r w:rsidR="00875C7D">
        <w:rPr>
          <w:rFonts w:ascii="Arial" w:hAnsi="Arial" w:cs="Arial"/>
          <w:sz w:val="22"/>
          <w:szCs w:val="22"/>
        </w:rPr>
        <w:t>niezwłocznie przekazać harmonogram właścicielom nieruchomości</w:t>
      </w:r>
      <w:r w:rsidRPr="007E56C2">
        <w:rPr>
          <w:rFonts w:ascii="Arial" w:hAnsi="Arial" w:cs="Arial"/>
          <w:sz w:val="22"/>
          <w:szCs w:val="22"/>
        </w:rPr>
        <w:t>.</w:t>
      </w:r>
    </w:p>
    <w:p w:rsidR="00875C7D" w:rsidRDefault="00B04745" w:rsidP="00D76C70">
      <w:pPr>
        <w:ind w:left="99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lastRenderedPageBreak/>
        <w:t xml:space="preserve">Wykonawca jest zobowiązany odebrać odpady niezależnie od warunków atmosferycznych, z wyjątkiem sytuacji nadzwyczajnych. </w:t>
      </w:r>
    </w:p>
    <w:p w:rsidR="00B04745" w:rsidRPr="007E56C2" w:rsidRDefault="00B04745" w:rsidP="00D76C70">
      <w:pPr>
        <w:ind w:left="99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Wykonawca jest zobowiązany dojechać do każdej miejscowości i do każdego właściciela, nawet jeżeli dojazd jest utrudniony. </w:t>
      </w:r>
    </w:p>
    <w:p w:rsidR="00B04745" w:rsidRPr="007E56C2" w:rsidRDefault="00B04745" w:rsidP="00A404F5">
      <w:pPr>
        <w:ind w:left="99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Zmiana harmonogramu nie stanowi zmiany umowy</w:t>
      </w:r>
    </w:p>
    <w:p w:rsidR="00B04745" w:rsidRPr="007E56C2" w:rsidRDefault="00B04745" w:rsidP="00A66BF4">
      <w:pPr>
        <w:numPr>
          <w:ilvl w:val="0"/>
          <w:numId w:val="19"/>
        </w:numPr>
        <w:tabs>
          <w:tab w:val="clear" w:pos="2340"/>
          <w:tab w:val="num" w:pos="-552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Wykonawca nie odbiera odpadów komunalnych z terenu gminy w niedziele oraz dni ustawowo wolne od pracy. W przypadk</w:t>
      </w:r>
      <w:r w:rsidR="00FE6791">
        <w:rPr>
          <w:rFonts w:ascii="Arial" w:hAnsi="Arial" w:cs="Arial"/>
          <w:sz w:val="22"/>
          <w:szCs w:val="22"/>
        </w:rPr>
        <w:t>u, gdy dzień odbioru przypada w </w:t>
      </w:r>
      <w:r w:rsidRPr="007E56C2">
        <w:rPr>
          <w:rFonts w:ascii="Arial" w:hAnsi="Arial" w:cs="Arial"/>
          <w:sz w:val="22"/>
          <w:szCs w:val="22"/>
        </w:rPr>
        <w:t xml:space="preserve">dzień ustawowo wolny od pracy, dniem odbioru odpadów są pierwsze dwa dni robocze następujące po dniu wolnym, </w:t>
      </w:r>
    </w:p>
    <w:p w:rsidR="00B04745" w:rsidRPr="007E56C2" w:rsidRDefault="00B04745" w:rsidP="00A66BF4">
      <w:pPr>
        <w:numPr>
          <w:ilvl w:val="0"/>
          <w:numId w:val="19"/>
        </w:numPr>
        <w:tabs>
          <w:tab w:val="clear" w:pos="23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Wykonawca zobowiązany jest do wykonania dodatkowego odbioru odpadów komunalnych, poza ustaloną częstotliwością, w dniu poprzedzającym Święta Bożego Narodzenia oraz Święta Wielkanocne, a także w pierwszym dniu nie będącym dniem wolnym od pracy po tych świętach.</w:t>
      </w:r>
    </w:p>
    <w:p w:rsidR="00B04745" w:rsidRPr="007E56C2" w:rsidRDefault="00B04745" w:rsidP="00A66BF4">
      <w:pPr>
        <w:numPr>
          <w:ilvl w:val="0"/>
          <w:numId w:val="19"/>
        </w:numPr>
        <w:tabs>
          <w:tab w:val="clear" w:pos="23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Wykonawca jest zobowiązany do odbierania, na zgłoszenie Zamawiającego, odpadów komunalnych poza ustalonym harmonogramem, jeżeli odpady te zostaną zebrane i zgromadzone na nieruchomości w terminach innych niż przewiduje termin ich odbioru, a zagraża to bezpieczeństwu, życiu i zdrowiu mieszkańców,</w:t>
      </w:r>
    </w:p>
    <w:p w:rsidR="00B04745" w:rsidRPr="007E56C2" w:rsidRDefault="00B04745" w:rsidP="00A66BF4">
      <w:pPr>
        <w:numPr>
          <w:ilvl w:val="0"/>
          <w:numId w:val="19"/>
        </w:numPr>
        <w:tabs>
          <w:tab w:val="clear" w:pos="23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Informowanie mieszkańców o terminach odbioru odpadów komunalnych oraz o zmianach terminów wywozów wynikających np. z przypadających dni ustawowo wolnych od pracy. W przypadku, gdy dzień odbioru przypada w dzień ustawowo wolny od pracy, dniem odbioru odpadów są pierwsze dwa dni robocze następujące po dniu wolnym.</w:t>
      </w:r>
    </w:p>
    <w:p w:rsidR="00B04745" w:rsidRPr="00194552" w:rsidRDefault="00B04745" w:rsidP="00194552">
      <w:pPr>
        <w:ind w:left="708"/>
        <w:jc w:val="both"/>
        <w:rPr>
          <w:sz w:val="22"/>
          <w:szCs w:val="22"/>
        </w:rPr>
      </w:pPr>
    </w:p>
    <w:p w:rsidR="00B04745" w:rsidRPr="005F14F9" w:rsidRDefault="00B04745" w:rsidP="00A5798E">
      <w:pPr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5F14F9">
        <w:rPr>
          <w:rFonts w:ascii="Arial" w:hAnsi="Arial" w:cs="Arial"/>
          <w:b/>
          <w:bCs/>
          <w:sz w:val="22"/>
          <w:szCs w:val="22"/>
        </w:rPr>
        <w:t>c) inne zobowiązania:</w:t>
      </w:r>
    </w:p>
    <w:p w:rsidR="00B04745" w:rsidRPr="005F14F9" w:rsidRDefault="00B04745" w:rsidP="00C147A7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B04745" w:rsidRPr="005F14F9" w:rsidRDefault="00B04745" w:rsidP="005F14F9">
      <w:pPr>
        <w:numPr>
          <w:ilvl w:val="3"/>
          <w:numId w:val="10"/>
        </w:numPr>
        <w:tabs>
          <w:tab w:val="clear" w:pos="288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5F14F9">
        <w:rPr>
          <w:rFonts w:ascii="Arial" w:hAnsi="Arial" w:cs="Arial"/>
          <w:sz w:val="22"/>
          <w:szCs w:val="22"/>
        </w:rPr>
        <w:t>Wykonawca odpowiada za wszelkie szkody na mieniu i zdrowiu osób trzecich, powstałe podczas i w związku z realizacją przedmiotu umowy.</w:t>
      </w:r>
    </w:p>
    <w:p w:rsidR="00B04745" w:rsidRPr="005F14F9" w:rsidRDefault="005F14F9" w:rsidP="005F14F9">
      <w:pPr>
        <w:numPr>
          <w:ilvl w:val="3"/>
          <w:numId w:val="10"/>
        </w:numPr>
        <w:tabs>
          <w:tab w:val="clear" w:pos="288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04745" w:rsidRPr="005F14F9">
        <w:rPr>
          <w:rFonts w:ascii="Arial" w:hAnsi="Arial" w:cs="Arial"/>
          <w:sz w:val="22"/>
          <w:szCs w:val="22"/>
        </w:rPr>
        <w:t>Wykonawca ponosi odpowiedzialność za zniszczenie lub uszkodzenie pojemników do gromadzenia odpadów należących do właścicieli nieruchomości, powstałych w związku z realizacją przedmiotu zamówienia.</w:t>
      </w:r>
    </w:p>
    <w:p w:rsidR="00B04745" w:rsidRPr="005F14F9" w:rsidRDefault="005F14F9" w:rsidP="005F14F9">
      <w:pPr>
        <w:numPr>
          <w:ilvl w:val="3"/>
          <w:numId w:val="10"/>
        </w:numPr>
        <w:tabs>
          <w:tab w:val="clear" w:pos="2880"/>
        </w:tabs>
        <w:ind w:left="851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04745" w:rsidRPr="005F14F9">
        <w:rPr>
          <w:rFonts w:ascii="Arial" w:hAnsi="Arial" w:cs="Arial"/>
          <w:sz w:val="22"/>
          <w:szCs w:val="22"/>
        </w:rPr>
        <w:t>Wykonawca odbierający odpady komunalne od właścicieli nieruchomości jest obowiązany do osiągnięc</w:t>
      </w:r>
      <w:r>
        <w:rPr>
          <w:rFonts w:ascii="Arial" w:hAnsi="Arial" w:cs="Arial"/>
          <w:sz w:val="22"/>
          <w:szCs w:val="22"/>
        </w:rPr>
        <w:t>ia w danym roku kalendarzowym w </w:t>
      </w:r>
      <w:r w:rsidR="00B04745" w:rsidRPr="005F14F9">
        <w:rPr>
          <w:rFonts w:ascii="Arial" w:hAnsi="Arial" w:cs="Arial"/>
          <w:sz w:val="22"/>
          <w:szCs w:val="22"/>
        </w:rPr>
        <w:t>odniesieniu do masy odebranych przez siebie odpadów komunalnych poziomów recyklingu, przygotowania do ponownego użycia i odzysku innymi metodami oraz ograniczenia masy odpadów komunalnych ulegających biodegradacji przekazywanych do składowania, określonych</w:t>
      </w:r>
      <w:r w:rsidR="00B04745" w:rsidRPr="005F14F9">
        <w:rPr>
          <w:rFonts w:ascii="Arial" w:hAnsi="Arial" w:cs="Arial"/>
          <w:b/>
          <w:bCs/>
          <w:color w:val="0000FF"/>
        </w:rPr>
        <w:t xml:space="preserve"> </w:t>
      </w:r>
      <w:r w:rsidR="00B04745" w:rsidRPr="005F14F9">
        <w:rPr>
          <w:rFonts w:ascii="Arial" w:hAnsi="Arial" w:cs="Arial"/>
          <w:sz w:val="22"/>
          <w:szCs w:val="22"/>
        </w:rPr>
        <w:t>w</w:t>
      </w:r>
      <w:r w:rsidRPr="005F14F9">
        <w:rPr>
          <w:rFonts w:ascii="Arial" w:hAnsi="Arial" w:cs="Arial"/>
          <w:sz w:val="22"/>
          <w:szCs w:val="22"/>
        </w:rPr>
        <w:t xml:space="preserve"> </w:t>
      </w:r>
      <w:r w:rsidR="00B04745" w:rsidRPr="005F14F9">
        <w:rPr>
          <w:rFonts w:ascii="Arial" w:hAnsi="Arial" w:cs="Arial"/>
          <w:sz w:val="22"/>
          <w:szCs w:val="22"/>
        </w:rPr>
        <w:t>ustawie z dnia 13 września 1996r. o ut</w:t>
      </w:r>
      <w:r w:rsidRPr="005F14F9">
        <w:rPr>
          <w:rFonts w:ascii="Arial" w:hAnsi="Arial" w:cs="Arial"/>
          <w:sz w:val="22"/>
          <w:szCs w:val="22"/>
        </w:rPr>
        <w:t>rzymaniu czystości i porządku w </w:t>
      </w:r>
      <w:r w:rsidR="00B04745" w:rsidRPr="005F14F9">
        <w:rPr>
          <w:rFonts w:ascii="Arial" w:hAnsi="Arial" w:cs="Arial"/>
          <w:sz w:val="22"/>
          <w:szCs w:val="22"/>
        </w:rPr>
        <w:t>gminach (</w:t>
      </w:r>
      <w:r>
        <w:rPr>
          <w:rFonts w:ascii="Arial" w:hAnsi="Arial" w:cs="Arial"/>
          <w:sz w:val="22"/>
          <w:szCs w:val="22"/>
        </w:rPr>
        <w:t xml:space="preserve">t.j </w:t>
      </w:r>
      <w:r w:rsidR="00B04745" w:rsidRPr="005F14F9">
        <w:rPr>
          <w:rFonts w:ascii="Arial" w:hAnsi="Arial" w:cs="Arial"/>
          <w:sz w:val="22"/>
          <w:szCs w:val="22"/>
        </w:rPr>
        <w:t>Dz.U. z 2012r. poz. 391,</w:t>
      </w:r>
      <w:r>
        <w:rPr>
          <w:rFonts w:ascii="Arial" w:hAnsi="Arial" w:cs="Arial"/>
          <w:sz w:val="22"/>
          <w:szCs w:val="22"/>
        </w:rPr>
        <w:t>z późn. zm.</w:t>
      </w:r>
      <w:r w:rsidR="00B04745" w:rsidRPr="005F14F9">
        <w:rPr>
          <w:rFonts w:ascii="Arial" w:hAnsi="Arial" w:cs="Arial"/>
          <w:sz w:val="22"/>
          <w:szCs w:val="22"/>
        </w:rPr>
        <w:t>) oraz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04745" w:rsidRPr="005F14F9">
        <w:rPr>
          <w:rFonts w:ascii="Arial" w:hAnsi="Arial" w:cs="Arial"/>
          <w:sz w:val="22"/>
          <w:szCs w:val="22"/>
        </w:rPr>
        <w:t>rozporządzeń Ministra Środowiska:</w:t>
      </w:r>
    </w:p>
    <w:p w:rsidR="00B04745" w:rsidRPr="005F14F9" w:rsidRDefault="005F14F9" w:rsidP="005F14F9">
      <w:p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04745" w:rsidRPr="005F14F9">
        <w:rPr>
          <w:rFonts w:ascii="Arial" w:hAnsi="Arial" w:cs="Arial"/>
          <w:sz w:val="22"/>
          <w:szCs w:val="22"/>
        </w:rPr>
        <w:t>z dnia 29 maja 2012r. w sprawie poziomów recyklingu, przygotowania do ponownego użycia i odzysku innymi metodami niektórych frakcji odpadów komunalnych (Dz. U. z 2012r. poz. 645),</w:t>
      </w:r>
    </w:p>
    <w:p w:rsidR="00B04745" w:rsidRPr="005F14F9" w:rsidRDefault="005F14F9" w:rsidP="005F14F9">
      <w:p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04745" w:rsidRPr="005F14F9">
        <w:rPr>
          <w:rFonts w:ascii="Arial" w:hAnsi="Arial" w:cs="Arial"/>
          <w:sz w:val="22"/>
          <w:szCs w:val="22"/>
        </w:rPr>
        <w:t>z dnia 25 maja 2012r. w sprawie poziomów ograniczenia masy odpadów komunalnych ulegających biodegradacji przekazywanych do składowania oraz sposobu obliczania poziomu ogranicza</w:t>
      </w:r>
      <w:r>
        <w:rPr>
          <w:rFonts w:ascii="Arial" w:hAnsi="Arial" w:cs="Arial"/>
          <w:sz w:val="22"/>
          <w:szCs w:val="22"/>
        </w:rPr>
        <w:t>nia masy tych odpadów (Dz. U. z </w:t>
      </w:r>
      <w:r w:rsidR="00B04745" w:rsidRPr="005F14F9">
        <w:rPr>
          <w:rFonts w:ascii="Arial" w:hAnsi="Arial" w:cs="Arial"/>
          <w:sz w:val="22"/>
          <w:szCs w:val="22"/>
        </w:rPr>
        <w:t>2012r. poz. 676).</w:t>
      </w:r>
    </w:p>
    <w:p w:rsidR="00B04745" w:rsidRDefault="00B04745" w:rsidP="008575FE">
      <w:pPr>
        <w:spacing w:after="60"/>
        <w:jc w:val="both"/>
        <w:rPr>
          <w:sz w:val="22"/>
          <w:szCs w:val="22"/>
        </w:rPr>
      </w:pPr>
    </w:p>
    <w:sectPr w:rsidR="00B04745" w:rsidSect="004A7361">
      <w:headerReference w:type="default" r:id="rId8"/>
      <w:footerReference w:type="default" r:id="rId9"/>
      <w:pgSz w:w="11905" w:h="16837"/>
      <w:pgMar w:top="540" w:right="1418" w:bottom="89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2A" w:rsidRDefault="00B5772A" w:rsidP="001E77F8">
      <w:r>
        <w:separator/>
      </w:r>
    </w:p>
  </w:endnote>
  <w:endnote w:type="continuationSeparator" w:id="0">
    <w:p w:rsidR="00B5772A" w:rsidRDefault="00B5772A" w:rsidP="001E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E8" w:rsidRDefault="00EE20E8" w:rsidP="00346BFA">
    <w:pPr>
      <w:pStyle w:val="Stopka"/>
      <w:jc w:val="center"/>
    </w:pPr>
  </w:p>
  <w:p w:rsidR="00EE20E8" w:rsidRDefault="00C063E1" w:rsidP="00346BFA">
    <w:pPr>
      <w:pStyle w:val="Stopka"/>
      <w:jc w:val="right"/>
    </w:pPr>
    <w:fldSimple w:instr=" PAGE   \* MERGEFORMAT ">
      <w:r w:rsidR="008D6617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2A" w:rsidRDefault="00B5772A" w:rsidP="001E77F8">
      <w:r>
        <w:separator/>
      </w:r>
    </w:p>
  </w:footnote>
  <w:footnote w:type="continuationSeparator" w:id="0">
    <w:p w:rsidR="00B5772A" w:rsidRDefault="00B5772A" w:rsidP="001E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E8" w:rsidRPr="0076020C" w:rsidRDefault="00EE20E8" w:rsidP="007251E1">
    <w:pPr>
      <w:pStyle w:val="Nagwek"/>
      <w:jc w:val="center"/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115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129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144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1584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1728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1872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2016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2160"/>
        </w:tabs>
      </w:pPr>
    </w:lvl>
    <w:lvl w:ilvl="8">
      <w:start w:val="1"/>
      <w:numFmt w:val="none"/>
      <w:lvlText w:val=""/>
      <w:lvlJc w:val="left"/>
      <w:pPr>
        <w:tabs>
          <w:tab w:val="num" w:pos="230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</w:abstractNum>
  <w:abstractNum w:abstractNumId="2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</w:lvl>
    <w:lvl w:ilvl="3">
      <w:start w:val="13"/>
      <w:numFmt w:val="upperRoman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i w:val="0"/>
        <w:iCs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0"/>
      <w:numFmt w:val="upperRoman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14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</w:lvl>
  </w:abstractNum>
  <w:abstractNum w:abstractNumId="15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bCs w:val="0"/>
      </w:rPr>
    </w:lvl>
  </w:abstractNum>
  <w:abstractNum w:abstractNumId="16">
    <w:nsid w:val="04D507FB"/>
    <w:multiLevelType w:val="hybridMultilevel"/>
    <w:tmpl w:val="D5187E20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8CA7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53A204A"/>
    <w:multiLevelType w:val="hybridMultilevel"/>
    <w:tmpl w:val="01B4CD4A"/>
    <w:lvl w:ilvl="0" w:tplc="0D224A4E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8">
    <w:nsid w:val="08F0091B"/>
    <w:multiLevelType w:val="hybridMultilevel"/>
    <w:tmpl w:val="123CCA0A"/>
    <w:lvl w:ilvl="0" w:tplc="438CE2A4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cs="Wingdings" w:hint="default"/>
      </w:rPr>
    </w:lvl>
  </w:abstractNum>
  <w:abstractNum w:abstractNumId="19">
    <w:nsid w:val="092D3B63"/>
    <w:multiLevelType w:val="hybridMultilevel"/>
    <w:tmpl w:val="FE42DAF4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0414C10"/>
    <w:multiLevelType w:val="hybridMultilevel"/>
    <w:tmpl w:val="711C9734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13276B12"/>
    <w:multiLevelType w:val="hybridMultilevel"/>
    <w:tmpl w:val="C88E622E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13D16371"/>
    <w:multiLevelType w:val="hybridMultilevel"/>
    <w:tmpl w:val="4322C3F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2771A2"/>
    <w:multiLevelType w:val="hybridMultilevel"/>
    <w:tmpl w:val="8948F96C"/>
    <w:lvl w:ilvl="0" w:tplc="1430F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A6F4367"/>
    <w:multiLevelType w:val="hybridMultilevel"/>
    <w:tmpl w:val="22CE99A6"/>
    <w:lvl w:ilvl="0" w:tplc="45F8C9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cs="Wingdings" w:hint="default"/>
      </w:r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C424DE2"/>
    <w:multiLevelType w:val="hybridMultilevel"/>
    <w:tmpl w:val="5DAC0E92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1EC7632E"/>
    <w:multiLevelType w:val="hybridMultilevel"/>
    <w:tmpl w:val="5436011E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093DDE"/>
    <w:multiLevelType w:val="hybridMultilevel"/>
    <w:tmpl w:val="57F48782"/>
    <w:lvl w:ilvl="0" w:tplc="2C285476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8AA45FF"/>
    <w:multiLevelType w:val="hybridMultilevel"/>
    <w:tmpl w:val="C32CFE44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2D640C04"/>
    <w:multiLevelType w:val="hybridMultilevel"/>
    <w:tmpl w:val="40CE9694"/>
    <w:lvl w:ilvl="0" w:tplc="F88CA7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C5028A"/>
    <w:multiLevelType w:val="hybridMultilevel"/>
    <w:tmpl w:val="4C7A76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6">
    <w:nsid w:val="307359C1"/>
    <w:multiLevelType w:val="hybridMultilevel"/>
    <w:tmpl w:val="E050EE60"/>
    <w:lvl w:ilvl="0" w:tplc="818433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34CF225F"/>
    <w:multiLevelType w:val="hybridMultilevel"/>
    <w:tmpl w:val="3EA0F864"/>
    <w:lvl w:ilvl="0" w:tplc="755CDE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6243214"/>
    <w:multiLevelType w:val="hybridMultilevel"/>
    <w:tmpl w:val="5344C1EA"/>
    <w:lvl w:ilvl="0" w:tplc="C768813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D224A4E">
      <w:start w:val="1"/>
      <w:numFmt w:val="bullet"/>
      <w:lvlText w:val=""/>
      <w:lvlJc w:val="left"/>
      <w:pPr>
        <w:ind w:left="2688" w:hanging="360"/>
      </w:pPr>
      <w:rPr>
        <w:rFonts w:ascii="Wingdings" w:hAnsi="Wingdings" w:cs="Wingdings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hint="default"/>
        <w:b/>
        <w:bCs/>
        <w:i w:val="0"/>
        <w:iCs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hint="default"/>
        <w:i w:val="0"/>
        <w:iCs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40716545"/>
    <w:multiLevelType w:val="hybridMultilevel"/>
    <w:tmpl w:val="D2FCA230"/>
    <w:lvl w:ilvl="0" w:tplc="079AF5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42283395"/>
    <w:multiLevelType w:val="hybridMultilevel"/>
    <w:tmpl w:val="100E3898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6">
    <w:nsid w:val="45261185"/>
    <w:multiLevelType w:val="hybridMultilevel"/>
    <w:tmpl w:val="50DCA15C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D6C06C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701246E"/>
    <w:multiLevelType w:val="hybridMultilevel"/>
    <w:tmpl w:val="1F0427D4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4D921323"/>
    <w:multiLevelType w:val="hybridMultilevel"/>
    <w:tmpl w:val="BEB00F94"/>
    <w:lvl w:ilvl="0" w:tplc="0D224A4E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49">
    <w:nsid w:val="4E740A4A"/>
    <w:multiLevelType w:val="hybridMultilevel"/>
    <w:tmpl w:val="B88C6EE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852967"/>
    <w:multiLevelType w:val="hybridMultilevel"/>
    <w:tmpl w:val="03460552"/>
    <w:lvl w:ilvl="0" w:tplc="DBEED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276AEE"/>
    <w:multiLevelType w:val="hybridMultilevel"/>
    <w:tmpl w:val="5CC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A91D96"/>
    <w:multiLevelType w:val="hybridMultilevel"/>
    <w:tmpl w:val="506C9ECC"/>
    <w:lvl w:ilvl="0" w:tplc="438CE2A4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54">
    <w:nsid w:val="692A398C"/>
    <w:multiLevelType w:val="hybridMultilevel"/>
    <w:tmpl w:val="C1F8DE16"/>
    <w:lvl w:ilvl="0" w:tplc="4812712C">
      <w:start w:val="4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08A39E2"/>
    <w:multiLevelType w:val="hybridMultilevel"/>
    <w:tmpl w:val="B312592A"/>
    <w:lvl w:ilvl="0" w:tplc="F88CA7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612FB5"/>
    <w:multiLevelType w:val="hybridMultilevel"/>
    <w:tmpl w:val="F29015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8">
    <w:nsid w:val="794071DB"/>
    <w:multiLevelType w:val="hybridMultilevel"/>
    <w:tmpl w:val="C2B6713A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59"/>
  </w:num>
  <w:num w:numId="4">
    <w:abstractNumId w:val="28"/>
  </w:num>
  <w:num w:numId="5">
    <w:abstractNumId w:val="27"/>
  </w:num>
  <w:num w:numId="6">
    <w:abstractNumId w:val="37"/>
  </w:num>
  <w:num w:numId="7">
    <w:abstractNumId w:val="55"/>
  </w:num>
  <w:num w:numId="8">
    <w:abstractNumId w:val="26"/>
  </w:num>
  <w:num w:numId="9">
    <w:abstractNumId w:val="41"/>
  </w:num>
  <w:num w:numId="10">
    <w:abstractNumId w:val="46"/>
  </w:num>
  <w:num w:numId="11">
    <w:abstractNumId w:val="16"/>
  </w:num>
  <w:num w:numId="12">
    <w:abstractNumId w:val="22"/>
  </w:num>
  <w:num w:numId="13">
    <w:abstractNumId w:val="18"/>
  </w:num>
  <w:num w:numId="14">
    <w:abstractNumId w:val="19"/>
  </w:num>
  <w:num w:numId="15">
    <w:abstractNumId w:val="47"/>
  </w:num>
  <w:num w:numId="16">
    <w:abstractNumId w:val="35"/>
  </w:num>
  <w:num w:numId="17">
    <w:abstractNumId w:val="33"/>
  </w:num>
  <w:num w:numId="18">
    <w:abstractNumId w:val="42"/>
  </w:num>
  <w:num w:numId="19">
    <w:abstractNumId w:val="54"/>
  </w:num>
  <w:num w:numId="20">
    <w:abstractNumId w:val="50"/>
  </w:num>
  <w:num w:numId="21">
    <w:abstractNumId w:val="57"/>
  </w:num>
  <w:num w:numId="22">
    <w:abstractNumId w:val="32"/>
  </w:num>
  <w:num w:numId="23">
    <w:abstractNumId w:val="36"/>
  </w:num>
  <w:num w:numId="24">
    <w:abstractNumId w:val="44"/>
  </w:num>
  <w:num w:numId="25">
    <w:abstractNumId w:val="58"/>
  </w:num>
  <w:num w:numId="26">
    <w:abstractNumId w:val="17"/>
  </w:num>
  <w:num w:numId="27">
    <w:abstractNumId w:val="45"/>
  </w:num>
  <w:num w:numId="28">
    <w:abstractNumId w:val="48"/>
  </w:num>
  <w:num w:numId="29">
    <w:abstractNumId w:val="39"/>
  </w:num>
  <w:num w:numId="30">
    <w:abstractNumId w:val="30"/>
  </w:num>
  <w:num w:numId="31">
    <w:abstractNumId w:val="21"/>
  </w:num>
  <w:num w:numId="32">
    <w:abstractNumId w:val="29"/>
  </w:num>
  <w:num w:numId="33">
    <w:abstractNumId w:val="53"/>
  </w:num>
  <w:num w:numId="34">
    <w:abstractNumId w:val="49"/>
  </w:num>
  <w:num w:numId="35">
    <w:abstractNumId w:val="25"/>
  </w:num>
  <w:num w:numId="36">
    <w:abstractNumId w:val="38"/>
  </w:num>
  <w:num w:numId="37">
    <w:abstractNumId w:val="24"/>
  </w:num>
  <w:num w:numId="38">
    <w:abstractNumId w:val="23"/>
  </w:num>
  <w:num w:numId="39">
    <w:abstractNumId w:val="52"/>
  </w:num>
  <w:num w:numId="40">
    <w:abstractNumId w:val="56"/>
  </w:num>
  <w:num w:numId="41">
    <w:abstractNumId w:val="3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013"/>
    <w:rsid w:val="00000577"/>
    <w:rsid w:val="00000649"/>
    <w:rsid w:val="00006154"/>
    <w:rsid w:val="00006999"/>
    <w:rsid w:val="00010FFC"/>
    <w:rsid w:val="000123CC"/>
    <w:rsid w:val="0001256A"/>
    <w:rsid w:val="00021282"/>
    <w:rsid w:val="00021747"/>
    <w:rsid w:val="000225FD"/>
    <w:rsid w:val="00022A45"/>
    <w:rsid w:val="0002319F"/>
    <w:rsid w:val="00025CA1"/>
    <w:rsid w:val="000312F2"/>
    <w:rsid w:val="00035345"/>
    <w:rsid w:val="00040528"/>
    <w:rsid w:val="00040DC4"/>
    <w:rsid w:val="00044A8F"/>
    <w:rsid w:val="00044F19"/>
    <w:rsid w:val="00045025"/>
    <w:rsid w:val="000454D2"/>
    <w:rsid w:val="0005157A"/>
    <w:rsid w:val="00054E05"/>
    <w:rsid w:val="000559D3"/>
    <w:rsid w:val="00055FD8"/>
    <w:rsid w:val="00056D12"/>
    <w:rsid w:val="00061C1B"/>
    <w:rsid w:val="00061C1F"/>
    <w:rsid w:val="000637B1"/>
    <w:rsid w:val="00067B13"/>
    <w:rsid w:val="000705CD"/>
    <w:rsid w:val="00091822"/>
    <w:rsid w:val="000970E5"/>
    <w:rsid w:val="00097156"/>
    <w:rsid w:val="000A0836"/>
    <w:rsid w:val="000A0BE0"/>
    <w:rsid w:val="000A3970"/>
    <w:rsid w:val="000A4BB6"/>
    <w:rsid w:val="000A7E23"/>
    <w:rsid w:val="000B009D"/>
    <w:rsid w:val="000B10A8"/>
    <w:rsid w:val="000B188D"/>
    <w:rsid w:val="000B24F1"/>
    <w:rsid w:val="000B6541"/>
    <w:rsid w:val="000C1A6D"/>
    <w:rsid w:val="000C2F0C"/>
    <w:rsid w:val="000C3EF5"/>
    <w:rsid w:val="000C552B"/>
    <w:rsid w:val="000C5E3A"/>
    <w:rsid w:val="000D1F54"/>
    <w:rsid w:val="000D2B4B"/>
    <w:rsid w:val="000D2CCD"/>
    <w:rsid w:val="000D308F"/>
    <w:rsid w:val="000D4043"/>
    <w:rsid w:val="000D41F5"/>
    <w:rsid w:val="000D5D66"/>
    <w:rsid w:val="000D674C"/>
    <w:rsid w:val="000E56BD"/>
    <w:rsid w:val="000E6D27"/>
    <w:rsid w:val="000F1D6E"/>
    <w:rsid w:val="000F2A1A"/>
    <w:rsid w:val="000F3E27"/>
    <w:rsid w:val="000F6B73"/>
    <w:rsid w:val="00103441"/>
    <w:rsid w:val="00104538"/>
    <w:rsid w:val="001119B6"/>
    <w:rsid w:val="0011275C"/>
    <w:rsid w:val="001127C4"/>
    <w:rsid w:val="00116104"/>
    <w:rsid w:val="001175CF"/>
    <w:rsid w:val="0012168B"/>
    <w:rsid w:val="00122487"/>
    <w:rsid w:val="001232EA"/>
    <w:rsid w:val="00125B88"/>
    <w:rsid w:val="001262C2"/>
    <w:rsid w:val="00130DD2"/>
    <w:rsid w:val="001455CD"/>
    <w:rsid w:val="001517AF"/>
    <w:rsid w:val="00153D93"/>
    <w:rsid w:val="001553A6"/>
    <w:rsid w:val="0015632E"/>
    <w:rsid w:val="00156A15"/>
    <w:rsid w:val="001570B0"/>
    <w:rsid w:val="00161750"/>
    <w:rsid w:val="00167658"/>
    <w:rsid w:val="001710CA"/>
    <w:rsid w:val="001716A3"/>
    <w:rsid w:val="00175167"/>
    <w:rsid w:val="00181258"/>
    <w:rsid w:val="00181B2C"/>
    <w:rsid w:val="00182BE2"/>
    <w:rsid w:val="00182C18"/>
    <w:rsid w:val="00192960"/>
    <w:rsid w:val="00194552"/>
    <w:rsid w:val="00197C44"/>
    <w:rsid w:val="001A3817"/>
    <w:rsid w:val="001A5FD2"/>
    <w:rsid w:val="001A72BD"/>
    <w:rsid w:val="001A7F57"/>
    <w:rsid w:val="001B02ED"/>
    <w:rsid w:val="001B0BA1"/>
    <w:rsid w:val="001B447C"/>
    <w:rsid w:val="001C27EC"/>
    <w:rsid w:val="001C42EA"/>
    <w:rsid w:val="001C7154"/>
    <w:rsid w:val="001D29EA"/>
    <w:rsid w:val="001D43AF"/>
    <w:rsid w:val="001E1354"/>
    <w:rsid w:val="001E1D7C"/>
    <w:rsid w:val="001E4055"/>
    <w:rsid w:val="001E77F8"/>
    <w:rsid w:val="0020416F"/>
    <w:rsid w:val="002050D1"/>
    <w:rsid w:val="00211A19"/>
    <w:rsid w:val="002139E5"/>
    <w:rsid w:val="00223C53"/>
    <w:rsid w:val="0023055C"/>
    <w:rsid w:val="00231D38"/>
    <w:rsid w:val="002331C9"/>
    <w:rsid w:val="00233F6B"/>
    <w:rsid w:val="00235224"/>
    <w:rsid w:val="00236A72"/>
    <w:rsid w:val="00241199"/>
    <w:rsid w:val="00246A3D"/>
    <w:rsid w:val="00246D70"/>
    <w:rsid w:val="00247B50"/>
    <w:rsid w:val="00251746"/>
    <w:rsid w:val="00251AAE"/>
    <w:rsid w:val="00251E83"/>
    <w:rsid w:val="002523BA"/>
    <w:rsid w:val="00254483"/>
    <w:rsid w:val="002544BA"/>
    <w:rsid w:val="00255B92"/>
    <w:rsid w:val="00255CFB"/>
    <w:rsid w:val="00256D8F"/>
    <w:rsid w:val="00257193"/>
    <w:rsid w:val="00260859"/>
    <w:rsid w:val="0026486B"/>
    <w:rsid w:val="00266FF0"/>
    <w:rsid w:val="002700DA"/>
    <w:rsid w:val="00270676"/>
    <w:rsid w:val="002708F2"/>
    <w:rsid w:val="00274686"/>
    <w:rsid w:val="00281549"/>
    <w:rsid w:val="00282C87"/>
    <w:rsid w:val="002852AA"/>
    <w:rsid w:val="00285843"/>
    <w:rsid w:val="0028754B"/>
    <w:rsid w:val="002877AD"/>
    <w:rsid w:val="00290E67"/>
    <w:rsid w:val="00291B0E"/>
    <w:rsid w:val="00296B07"/>
    <w:rsid w:val="00296BE7"/>
    <w:rsid w:val="00297BA6"/>
    <w:rsid w:val="00297D28"/>
    <w:rsid w:val="002A3534"/>
    <w:rsid w:val="002A4802"/>
    <w:rsid w:val="002B2FF1"/>
    <w:rsid w:val="002C16B2"/>
    <w:rsid w:val="002C3283"/>
    <w:rsid w:val="002C4FED"/>
    <w:rsid w:val="002C5668"/>
    <w:rsid w:val="002C56EA"/>
    <w:rsid w:val="002C5703"/>
    <w:rsid w:val="002C6A33"/>
    <w:rsid w:val="002D13DC"/>
    <w:rsid w:val="002D1899"/>
    <w:rsid w:val="002D2E2D"/>
    <w:rsid w:val="002D4013"/>
    <w:rsid w:val="002D4370"/>
    <w:rsid w:val="002D523D"/>
    <w:rsid w:val="002E1A35"/>
    <w:rsid w:val="002E1C07"/>
    <w:rsid w:val="002E482A"/>
    <w:rsid w:val="002E6393"/>
    <w:rsid w:val="002E7450"/>
    <w:rsid w:val="002F04F6"/>
    <w:rsid w:val="002F20A7"/>
    <w:rsid w:val="002F2AA9"/>
    <w:rsid w:val="002F2C65"/>
    <w:rsid w:val="003072B0"/>
    <w:rsid w:val="003127F9"/>
    <w:rsid w:val="00313CD6"/>
    <w:rsid w:val="00314E6B"/>
    <w:rsid w:val="00316037"/>
    <w:rsid w:val="00322ABD"/>
    <w:rsid w:val="00323D72"/>
    <w:rsid w:val="00325BB6"/>
    <w:rsid w:val="00325D0A"/>
    <w:rsid w:val="0033282D"/>
    <w:rsid w:val="00332BB2"/>
    <w:rsid w:val="00337A27"/>
    <w:rsid w:val="003440F2"/>
    <w:rsid w:val="00346BFA"/>
    <w:rsid w:val="00347F71"/>
    <w:rsid w:val="00350701"/>
    <w:rsid w:val="003532FD"/>
    <w:rsid w:val="00354A49"/>
    <w:rsid w:val="00361837"/>
    <w:rsid w:val="003621C3"/>
    <w:rsid w:val="003639C7"/>
    <w:rsid w:val="00364ED7"/>
    <w:rsid w:val="00365F1C"/>
    <w:rsid w:val="00367108"/>
    <w:rsid w:val="003709DE"/>
    <w:rsid w:val="003727A1"/>
    <w:rsid w:val="003809F0"/>
    <w:rsid w:val="00382573"/>
    <w:rsid w:val="00383F24"/>
    <w:rsid w:val="00386633"/>
    <w:rsid w:val="00390847"/>
    <w:rsid w:val="00393383"/>
    <w:rsid w:val="00393A76"/>
    <w:rsid w:val="003A0F06"/>
    <w:rsid w:val="003A3081"/>
    <w:rsid w:val="003A3EF8"/>
    <w:rsid w:val="003A3F62"/>
    <w:rsid w:val="003A6C74"/>
    <w:rsid w:val="003A7CCA"/>
    <w:rsid w:val="003B12E6"/>
    <w:rsid w:val="003B5B3A"/>
    <w:rsid w:val="003B718B"/>
    <w:rsid w:val="003C065A"/>
    <w:rsid w:val="003C3F31"/>
    <w:rsid w:val="003D2E3A"/>
    <w:rsid w:val="003D6197"/>
    <w:rsid w:val="003D631B"/>
    <w:rsid w:val="003D7347"/>
    <w:rsid w:val="003D73B2"/>
    <w:rsid w:val="003D7D8F"/>
    <w:rsid w:val="003E0296"/>
    <w:rsid w:val="003E216E"/>
    <w:rsid w:val="003E375C"/>
    <w:rsid w:val="003E38C4"/>
    <w:rsid w:val="003E5301"/>
    <w:rsid w:val="003E67F1"/>
    <w:rsid w:val="003F0071"/>
    <w:rsid w:val="003F0CAA"/>
    <w:rsid w:val="003F1CA9"/>
    <w:rsid w:val="003F26FF"/>
    <w:rsid w:val="003F27BA"/>
    <w:rsid w:val="003F29B2"/>
    <w:rsid w:val="003F4CA5"/>
    <w:rsid w:val="003F7344"/>
    <w:rsid w:val="003F7FC8"/>
    <w:rsid w:val="004020D5"/>
    <w:rsid w:val="0040490E"/>
    <w:rsid w:val="004053DF"/>
    <w:rsid w:val="0040753B"/>
    <w:rsid w:val="00407E2B"/>
    <w:rsid w:val="004118F3"/>
    <w:rsid w:val="00411997"/>
    <w:rsid w:val="00415352"/>
    <w:rsid w:val="0041550E"/>
    <w:rsid w:val="00415722"/>
    <w:rsid w:val="004166C8"/>
    <w:rsid w:val="00417BAB"/>
    <w:rsid w:val="00423C78"/>
    <w:rsid w:val="00424BD2"/>
    <w:rsid w:val="00432477"/>
    <w:rsid w:val="0043398F"/>
    <w:rsid w:val="004373AD"/>
    <w:rsid w:val="00440912"/>
    <w:rsid w:val="004418C1"/>
    <w:rsid w:val="004436B8"/>
    <w:rsid w:val="004447BC"/>
    <w:rsid w:val="00447B85"/>
    <w:rsid w:val="004510BF"/>
    <w:rsid w:val="004517B6"/>
    <w:rsid w:val="00451C53"/>
    <w:rsid w:val="004561D3"/>
    <w:rsid w:val="00460DC6"/>
    <w:rsid w:val="00461165"/>
    <w:rsid w:val="00462ECA"/>
    <w:rsid w:val="00465C63"/>
    <w:rsid w:val="0046602D"/>
    <w:rsid w:val="004708C2"/>
    <w:rsid w:val="00470A7F"/>
    <w:rsid w:val="00475AF5"/>
    <w:rsid w:val="00481663"/>
    <w:rsid w:val="00483E38"/>
    <w:rsid w:val="0048471E"/>
    <w:rsid w:val="00485607"/>
    <w:rsid w:val="00486598"/>
    <w:rsid w:val="004939D6"/>
    <w:rsid w:val="004968A9"/>
    <w:rsid w:val="004A24B4"/>
    <w:rsid w:val="004A5092"/>
    <w:rsid w:val="004A59D2"/>
    <w:rsid w:val="004A6B45"/>
    <w:rsid w:val="004A7361"/>
    <w:rsid w:val="004A7370"/>
    <w:rsid w:val="004B00D5"/>
    <w:rsid w:val="004B1CF5"/>
    <w:rsid w:val="004B2FA9"/>
    <w:rsid w:val="004B3D6A"/>
    <w:rsid w:val="004B681B"/>
    <w:rsid w:val="004B6E0D"/>
    <w:rsid w:val="004B7B1E"/>
    <w:rsid w:val="004B7F28"/>
    <w:rsid w:val="004C52CB"/>
    <w:rsid w:val="004C6448"/>
    <w:rsid w:val="004D1B4F"/>
    <w:rsid w:val="004D26FD"/>
    <w:rsid w:val="004E2E5E"/>
    <w:rsid w:val="004E6EA0"/>
    <w:rsid w:val="004F0CFD"/>
    <w:rsid w:val="004F3062"/>
    <w:rsid w:val="004F4768"/>
    <w:rsid w:val="004F5557"/>
    <w:rsid w:val="004F68BC"/>
    <w:rsid w:val="004F7407"/>
    <w:rsid w:val="004F77BD"/>
    <w:rsid w:val="00500AD3"/>
    <w:rsid w:val="00506DA7"/>
    <w:rsid w:val="00512C51"/>
    <w:rsid w:val="005137DE"/>
    <w:rsid w:val="00514E2A"/>
    <w:rsid w:val="005166CC"/>
    <w:rsid w:val="00516D53"/>
    <w:rsid w:val="00520AB1"/>
    <w:rsid w:val="00521760"/>
    <w:rsid w:val="0053064D"/>
    <w:rsid w:val="005315E5"/>
    <w:rsid w:val="00531BE8"/>
    <w:rsid w:val="005328CC"/>
    <w:rsid w:val="00532EC6"/>
    <w:rsid w:val="0053575A"/>
    <w:rsid w:val="00540E06"/>
    <w:rsid w:val="00541DE3"/>
    <w:rsid w:val="00543DE1"/>
    <w:rsid w:val="0055055C"/>
    <w:rsid w:val="00555D46"/>
    <w:rsid w:val="00556335"/>
    <w:rsid w:val="0055766C"/>
    <w:rsid w:val="00557CF2"/>
    <w:rsid w:val="00561B71"/>
    <w:rsid w:val="0056313D"/>
    <w:rsid w:val="00564F77"/>
    <w:rsid w:val="00565707"/>
    <w:rsid w:val="0056685B"/>
    <w:rsid w:val="005679A0"/>
    <w:rsid w:val="00570095"/>
    <w:rsid w:val="00570177"/>
    <w:rsid w:val="005706F4"/>
    <w:rsid w:val="00571FED"/>
    <w:rsid w:val="0059076C"/>
    <w:rsid w:val="00591301"/>
    <w:rsid w:val="005922C8"/>
    <w:rsid w:val="0059253C"/>
    <w:rsid w:val="005928CB"/>
    <w:rsid w:val="00592E27"/>
    <w:rsid w:val="00593A21"/>
    <w:rsid w:val="00593E2B"/>
    <w:rsid w:val="00597AC3"/>
    <w:rsid w:val="005A5B1E"/>
    <w:rsid w:val="005B0E99"/>
    <w:rsid w:val="005B20B2"/>
    <w:rsid w:val="005B3F2E"/>
    <w:rsid w:val="005B72D7"/>
    <w:rsid w:val="005C14D3"/>
    <w:rsid w:val="005C1E0E"/>
    <w:rsid w:val="005C3369"/>
    <w:rsid w:val="005C34EE"/>
    <w:rsid w:val="005C48E9"/>
    <w:rsid w:val="005C5697"/>
    <w:rsid w:val="005D0CFE"/>
    <w:rsid w:val="005D1DA3"/>
    <w:rsid w:val="005D3A35"/>
    <w:rsid w:val="005D3FDD"/>
    <w:rsid w:val="005E055F"/>
    <w:rsid w:val="005E0B68"/>
    <w:rsid w:val="005E1504"/>
    <w:rsid w:val="005E1588"/>
    <w:rsid w:val="005E24D6"/>
    <w:rsid w:val="005E3830"/>
    <w:rsid w:val="005E4DC0"/>
    <w:rsid w:val="005E6767"/>
    <w:rsid w:val="005F0B57"/>
    <w:rsid w:val="005F0C4B"/>
    <w:rsid w:val="005F14F9"/>
    <w:rsid w:val="005F296F"/>
    <w:rsid w:val="00602033"/>
    <w:rsid w:val="0060215A"/>
    <w:rsid w:val="006073CD"/>
    <w:rsid w:val="00607515"/>
    <w:rsid w:val="0061034A"/>
    <w:rsid w:val="0061378E"/>
    <w:rsid w:val="006221D3"/>
    <w:rsid w:val="006262D6"/>
    <w:rsid w:val="00626C4E"/>
    <w:rsid w:val="00635BDD"/>
    <w:rsid w:val="00637F14"/>
    <w:rsid w:val="00642F1B"/>
    <w:rsid w:val="006504D5"/>
    <w:rsid w:val="0065571E"/>
    <w:rsid w:val="0065690C"/>
    <w:rsid w:val="00656D9E"/>
    <w:rsid w:val="006576F1"/>
    <w:rsid w:val="006660DC"/>
    <w:rsid w:val="00681FED"/>
    <w:rsid w:val="006839C1"/>
    <w:rsid w:val="00683B7B"/>
    <w:rsid w:val="006904C7"/>
    <w:rsid w:val="00693E9A"/>
    <w:rsid w:val="006A19E1"/>
    <w:rsid w:val="006A716A"/>
    <w:rsid w:val="006B1BCC"/>
    <w:rsid w:val="006B3B2D"/>
    <w:rsid w:val="006B499B"/>
    <w:rsid w:val="006B5A0B"/>
    <w:rsid w:val="006C4394"/>
    <w:rsid w:val="006C4D07"/>
    <w:rsid w:val="006C60DB"/>
    <w:rsid w:val="006C6900"/>
    <w:rsid w:val="006C6E86"/>
    <w:rsid w:val="006C71F4"/>
    <w:rsid w:val="006D005B"/>
    <w:rsid w:val="006D17F5"/>
    <w:rsid w:val="006D3805"/>
    <w:rsid w:val="006D38EE"/>
    <w:rsid w:val="006D3929"/>
    <w:rsid w:val="006D3E45"/>
    <w:rsid w:val="006D4068"/>
    <w:rsid w:val="006D75AE"/>
    <w:rsid w:val="006E1FC5"/>
    <w:rsid w:val="006E4BA6"/>
    <w:rsid w:val="006E50CA"/>
    <w:rsid w:val="006F4EE1"/>
    <w:rsid w:val="0070282F"/>
    <w:rsid w:val="0070750F"/>
    <w:rsid w:val="0071150D"/>
    <w:rsid w:val="00712A6D"/>
    <w:rsid w:val="00714713"/>
    <w:rsid w:val="00714783"/>
    <w:rsid w:val="00714C1F"/>
    <w:rsid w:val="007202D9"/>
    <w:rsid w:val="00723B68"/>
    <w:rsid w:val="0072458C"/>
    <w:rsid w:val="007250A7"/>
    <w:rsid w:val="007251E1"/>
    <w:rsid w:val="0072790B"/>
    <w:rsid w:val="00731C26"/>
    <w:rsid w:val="00733B93"/>
    <w:rsid w:val="00735051"/>
    <w:rsid w:val="0074106B"/>
    <w:rsid w:val="0074457E"/>
    <w:rsid w:val="00750AE8"/>
    <w:rsid w:val="00752F92"/>
    <w:rsid w:val="00753511"/>
    <w:rsid w:val="00753BA0"/>
    <w:rsid w:val="00753C02"/>
    <w:rsid w:val="007552C3"/>
    <w:rsid w:val="0076020C"/>
    <w:rsid w:val="00766A40"/>
    <w:rsid w:val="00770323"/>
    <w:rsid w:val="0077215D"/>
    <w:rsid w:val="00776026"/>
    <w:rsid w:val="00777D8A"/>
    <w:rsid w:val="00781578"/>
    <w:rsid w:val="00781F48"/>
    <w:rsid w:val="00782DF9"/>
    <w:rsid w:val="00783190"/>
    <w:rsid w:val="007848DD"/>
    <w:rsid w:val="00786C23"/>
    <w:rsid w:val="0079027A"/>
    <w:rsid w:val="00790FE1"/>
    <w:rsid w:val="007A218E"/>
    <w:rsid w:val="007B198D"/>
    <w:rsid w:val="007B6D94"/>
    <w:rsid w:val="007B75C6"/>
    <w:rsid w:val="007B7A4C"/>
    <w:rsid w:val="007C0CC5"/>
    <w:rsid w:val="007C1E1B"/>
    <w:rsid w:val="007C2015"/>
    <w:rsid w:val="007C5065"/>
    <w:rsid w:val="007C6D17"/>
    <w:rsid w:val="007D5418"/>
    <w:rsid w:val="007D5987"/>
    <w:rsid w:val="007D68AB"/>
    <w:rsid w:val="007D757B"/>
    <w:rsid w:val="007E042D"/>
    <w:rsid w:val="007E0DE3"/>
    <w:rsid w:val="007E145B"/>
    <w:rsid w:val="007E1FE4"/>
    <w:rsid w:val="007E56C2"/>
    <w:rsid w:val="007F2A34"/>
    <w:rsid w:val="007F49AC"/>
    <w:rsid w:val="007F6969"/>
    <w:rsid w:val="007F743B"/>
    <w:rsid w:val="00805A06"/>
    <w:rsid w:val="008153B0"/>
    <w:rsid w:val="00820F35"/>
    <w:rsid w:val="00823362"/>
    <w:rsid w:val="00823F9D"/>
    <w:rsid w:val="00824037"/>
    <w:rsid w:val="0083712F"/>
    <w:rsid w:val="008379C9"/>
    <w:rsid w:val="00841D66"/>
    <w:rsid w:val="00842418"/>
    <w:rsid w:val="00842448"/>
    <w:rsid w:val="00846387"/>
    <w:rsid w:val="00850CA3"/>
    <w:rsid w:val="00852A98"/>
    <w:rsid w:val="00852C44"/>
    <w:rsid w:val="008531F3"/>
    <w:rsid w:val="00853558"/>
    <w:rsid w:val="008575FE"/>
    <w:rsid w:val="00857AEF"/>
    <w:rsid w:val="008629CD"/>
    <w:rsid w:val="00862D33"/>
    <w:rsid w:val="0086347E"/>
    <w:rsid w:val="00865655"/>
    <w:rsid w:val="00866344"/>
    <w:rsid w:val="0087107A"/>
    <w:rsid w:val="008718CD"/>
    <w:rsid w:val="00872755"/>
    <w:rsid w:val="008739C9"/>
    <w:rsid w:val="00874898"/>
    <w:rsid w:val="00875C7D"/>
    <w:rsid w:val="00876AB2"/>
    <w:rsid w:val="00877FC3"/>
    <w:rsid w:val="0088086F"/>
    <w:rsid w:val="00883635"/>
    <w:rsid w:val="00883AB4"/>
    <w:rsid w:val="00883C6E"/>
    <w:rsid w:val="00885E88"/>
    <w:rsid w:val="00886670"/>
    <w:rsid w:val="00887593"/>
    <w:rsid w:val="00891A5C"/>
    <w:rsid w:val="0089281A"/>
    <w:rsid w:val="008A0DCC"/>
    <w:rsid w:val="008A0FA2"/>
    <w:rsid w:val="008A25C4"/>
    <w:rsid w:val="008A76BB"/>
    <w:rsid w:val="008B0A50"/>
    <w:rsid w:val="008C054F"/>
    <w:rsid w:val="008C31C0"/>
    <w:rsid w:val="008C4752"/>
    <w:rsid w:val="008D282A"/>
    <w:rsid w:val="008D5AF5"/>
    <w:rsid w:val="008D639C"/>
    <w:rsid w:val="008D6617"/>
    <w:rsid w:val="008E6091"/>
    <w:rsid w:val="008F0699"/>
    <w:rsid w:val="008F209D"/>
    <w:rsid w:val="008F2288"/>
    <w:rsid w:val="008F3C77"/>
    <w:rsid w:val="008F46DD"/>
    <w:rsid w:val="008F5F15"/>
    <w:rsid w:val="008F7BAB"/>
    <w:rsid w:val="00902448"/>
    <w:rsid w:val="00907609"/>
    <w:rsid w:val="009109AE"/>
    <w:rsid w:val="00922E20"/>
    <w:rsid w:val="009258A9"/>
    <w:rsid w:val="00926853"/>
    <w:rsid w:val="009272F0"/>
    <w:rsid w:val="00934E11"/>
    <w:rsid w:val="00940491"/>
    <w:rsid w:val="00941CA5"/>
    <w:rsid w:val="00942309"/>
    <w:rsid w:val="00942BEB"/>
    <w:rsid w:val="0094358F"/>
    <w:rsid w:val="00951EB0"/>
    <w:rsid w:val="00955DDF"/>
    <w:rsid w:val="009574E9"/>
    <w:rsid w:val="009574FC"/>
    <w:rsid w:val="00960C58"/>
    <w:rsid w:val="00963C4A"/>
    <w:rsid w:val="009644C9"/>
    <w:rsid w:val="009650D3"/>
    <w:rsid w:val="00971248"/>
    <w:rsid w:val="0097204A"/>
    <w:rsid w:val="009747E9"/>
    <w:rsid w:val="00975757"/>
    <w:rsid w:val="0097619B"/>
    <w:rsid w:val="00976F7B"/>
    <w:rsid w:val="009830A3"/>
    <w:rsid w:val="00983F3B"/>
    <w:rsid w:val="00993EF6"/>
    <w:rsid w:val="0099409A"/>
    <w:rsid w:val="009A3C01"/>
    <w:rsid w:val="009A4BD8"/>
    <w:rsid w:val="009A6ACA"/>
    <w:rsid w:val="009A6D77"/>
    <w:rsid w:val="009A70DD"/>
    <w:rsid w:val="009B0375"/>
    <w:rsid w:val="009B05CA"/>
    <w:rsid w:val="009B2323"/>
    <w:rsid w:val="009B41BB"/>
    <w:rsid w:val="009B562B"/>
    <w:rsid w:val="009C0F03"/>
    <w:rsid w:val="009C4161"/>
    <w:rsid w:val="009C6A3B"/>
    <w:rsid w:val="009D0F4A"/>
    <w:rsid w:val="009D22D3"/>
    <w:rsid w:val="009D3DA7"/>
    <w:rsid w:val="009E3DF0"/>
    <w:rsid w:val="009E4E95"/>
    <w:rsid w:val="009F0595"/>
    <w:rsid w:val="009F2111"/>
    <w:rsid w:val="009F4891"/>
    <w:rsid w:val="009F6471"/>
    <w:rsid w:val="00A01D71"/>
    <w:rsid w:val="00A13743"/>
    <w:rsid w:val="00A1571B"/>
    <w:rsid w:val="00A2624F"/>
    <w:rsid w:val="00A26585"/>
    <w:rsid w:val="00A26AC3"/>
    <w:rsid w:val="00A31E27"/>
    <w:rsid w:val="00A32F98"/>
    <w:rsid w:val="00A34DAB"/>
    <w:rsid w:val="00A3647F"/>
    <w:rsid w:val="00A36674"/>
    <w:rsid w:val="00A37F3C"/>
    <w:rsid w:val="00A401EF"/>
    <w:rsid w:val="00A404F5"/>
    <w:rsid w:val="00A4319E"/>
    <w:rsid w:val="00A440A1"/>
    <w:rsid w:val="00A44A47"/>
    <w:rsid w:val="00A5191F"/>
    <w:rsid w:val="00A56C91"/>
    <w:rsid w:val="00A5798E"/>
    <w:rsid w:val="00A60518"/>
    <w:rsid w:val="00A60C7E"/>
    <w:rsid w:val="00A60D3E"/>
    <w:rsid w:val="00A61013"/>
    <w:rsid w:val="00A63DF2"/>
    <w:rsid w:val="00A66BF4"/>
    <w:rsid w:val="00A755E7"/>
    <w:rsid w:val="00A83ACA"/>
    <w:rsid w:val="00A851C8"/>
    <w:rsid w:val="00A90E95"/>
    <w:rsid w:val="00A920CC"/>
    <w:rsid w:val="00A92631"/>
    <w:rsid w:val="00A93323"/>
    <w:rsid w:val="00A94D72"/>
    <w:rsid w:val="00A95169"/>
    <w:rsid w:val="00AA1005"/>
    <w:rsid w:val="00AA2EEC"/>
    <w:rsid w:val="00AA3C73"/>
    <w:rsid w:val="00AA3D39"/>
    <w:rsid w:val="00AA4BD9"/>
    <w:rsid w:val="00AB2B84"/>
    <w:rsid w:val="00AB2EF9"/>
    <w:rsid w:val="00AB56BB"/>
    <w:rsid w:val="00AB6162"/>
    <w:rsid w:val="00AC024D"/>
    <w:rsid w:val="00AC0F24"/>
    <w:rsid w:val="00AC3101"/>
    <w:rsid w:val="00AC31D9"/>
    <w:rsid w:val="00AC38C7"/>
    <w:rsid w:val="00AD230B"/>
    <w:rsid w:val="00AD27A8"/>
    <w:rsid w:val="00AD62E7"/>
    <w:rsid w:val="00AD64FB"/>
    <w:rsid w:val="00AD7275"/>
    <w:rsid w:val="00AD72E1"/>
    <w:rsid w:val="00AD7DD0"/>
    <w:rsid w:val="00AE11D0"/>
    <w:rsid w:val="00AE4344"/>
    <w:rsid w:val="00AE776C"/>
    <w:rsid w:val="00AF0467"/>
    <w:rsid w:val="00AF3F91"/>
    <w:rsid w:val="00AF4344"/>
    <w:rsid w:val="00AF4686"/>
    <w:rsid w:val="00AF6E0B"/>
    <w:rsid w:val="00B02701"/>
    <w:rsid w:val="00B04745"/>
    <w:rsid w:val="00B073AF"/>
    <w:rsid w:val="00B141C1"/>
    <w:rsid w:val="00B14774"/>
    <w:rsid w:val="00B157CA"/>
    <w:rsid w:val="00B2070A"/>
    <w:rsid w:val="00B20CE2"/>
    <w:rsid w:val="00B26796"/>
    <w:rsid w:val="00B31FAF"/>
    <w:rsid w:val="00B33D53"/>
    <w:rsid w:val="00B40306"/>
    <w:rsid w:val="00B4162D"/>
    <w:rsid w:val="00B435F5"/>
    <w:rsid w:val="00B44A32"/>
    <w:rsid w:val="00B452CA"/>
    <w:rsid w:val="00B5054D"/>
    <w:rsid w:val="00B5368D"/>
    <w:rsid w:val="00B53CCB"/>
    <w:rsid w:val="00B53FFC"/>
    <w:rsid w:val="00B54D6E"/>
    <w:rsid w:val="00B5772A"/>
    <w:rsid w:val="00B61140"/>
    <w:rsid w:val="00B65E5E"/>
    <w:rsid w:val="00B6640B"/>
    <w:rsid w:val="00B668E2"/>
    <w:rsid w:val="00B739D0"/>
    <w:rsid w:val="00B73FDE"/>
    <w:rsid w:val="00B8086F"/>
    <w:rsid w:val="00B82161"/>
    <w:rsid w:val="00B82717"/>
    <w:rsid w:val="00B86288"/>
    <w:rsid w:val="00B86484"/>
    <w:rsid w:val="00B9343E"/>
    <w:rsid w:val="00B940B7"/>
    <w:rsid w:val="00B97A03"/>
    <w:rsid w:val="00BA6E36"/>
    <w:rsid w:val="00BB1666"/>
    <w:rsid w:val="00BB26D9"/>
    <w:rsid w:val="00BB543A"/>
    <w:rsid w:val="00BC0FB3"/>
    <w:rsid w:val="00BC19F9"/>
    <w:rsid w:val="00BC2196"/>
    <w:rsid w:val="00BC403B"/>
    <w:rsid w:val="00BC56A0"/>
    <w:rsid w:val="00BC5C10"/>
    <w:rsid w:val="00BD2059"/>
    <w:rsid w:val="00BD3AE9"/>
    <w:rsid w:val="00BD69BC"/>
    <w:rsid w:val="00BE33E9"/>
    <w:rsid w:val="00BE5EF4"/>
    <w:rsid w:val="00BF652A"/>
    <w:rsid w:val="00C05DDA"/>
    <w:rsid w:val="00C063E1"/>
    <w:rsid w:val="00C0720D"/>
    <w:rsid w:val="00C075C1"/>
    <w:rsid w:val="00C076D6"/>
    <w:rsid w:val="00C10D19"/>
    <w:rsid w:val="00C11E40"/>
    <w:rsid w:val="00C133A0"/>
    <w:rsid w:val="00C147A7"/>
    <w:rsid w:val="00C15220"/>
    <w:rsid w:val="00C162E0"/>
    <w:rsid w:val="00C16405"/>
    <w:rsid w:val="00C16F7C"/>
    <w:rsid w:val="00C205AC"/>
    <w:rsid w:val="00C24224"/>
    <w:rsid w:val="00C247E9"/>
    <w:rsid w:val="00C26D32"/>
    <w:rsid w:val="00C27B81"/>
    <w:rsid w:val="00C345F1"/>
    <w:rsid w:val="00C352EB"/>
    <w:rsid w:val="00C4050F"/>
    <w:rsid w:val="00C41451"/>
    <w:rsid w:val="00C47E99"/>
    <w:rsid w:val="00C51830"/>
    <w:rsid w:val="00C53E18"/>
    <w:rsid w:val="00C57191"/>
    <w:rsid w:val="00C57D3F"/>
    <w:rsid w:val="00C57F7E"/>
    <w:rsid w:val="00C62084"/>
    <w:rsid w:val="00C623D6"/>
    <w:rsid w:val="00C63344"/>
    <w:rsid w:val="00C63D8A"/>
    <w:rsid w:val="00C72F77"/>
    <w:rsid w:val="00C837E5"/>
    <w:rsid w:val="00C8569D"/>
    <w:rsid w:val="00C87860"/>
    <w:rsid w:val="00C93097"/>
    <w:rsid w:val="00C94C43"/>
    <w:rsid w:val="00CA4B8D"/>
    <w:rsid w:val="00CB190E"/>
    <w:rsid w:val="00CB2B3A"/>
    <w:rsid w:val="00CC19E2"/>
    <w:rsid w:val="00CC25F4"/>
    <w:rsid w:val="00CC5919"/>
    <w:rsid w:val="00CC5F1E"/>
    <w:rsid w:val="00CD5ABC"/>
    <w:rsid w:val="00CE17E4"/>
    <w:rsid w:val="00CE533D"/>
    <w:rsid w:val="00CE6DCB"/>
    <w:rsid w:val="00CE73E5"/>
    <w:rsid w:val="00CF0DB8"/>
    <w:rsid w:val="00CF256A"/>
    <w:rsid w:val="00CF533D"/>
    <w:rsid w:val="00CF6938"/>
    <w:rsid w:val="00D027CB"/>
    <w:rsid w:val="00D03288"/>
    <w:rsid w:val="00D03714"/>
    <w:rsid w:val="00D03EFA"/>
    <w:rsid w:val="00D05F02"/>
    <w:rsid w:val="00D0639D"/>
    <w:rsid w:val="00D13456"/>
    <w:rsid w:val="00D13E41"/>
    <w:rsid w:val="00D145CE"/>
    <w:rsid w:val="00D15288"/>
    <w:rsid w:val="00D1608B"/>
    <w:rsid w:val="00D24D2F"/>
    <w:rsid w:val="00D33960"/>
    <w:rsid w:val="00D33B7D"/>
    <w:rsid w:val="00D33F3D"/>
    <w:rsid w:val="00D3510C"/>
    <w:rsid w:val="00D35592"/>
    <w:rsid w:val="00D40D06"/>
    <w:rsid w:val="00D429A8"/>
    <w:rsid w:val="00D42A20"/>
    <w:rsid w:val="00D45AE6"/>
    <w:rsid w:val="00D47116"/>
    <w:rsid w:val="00D53713"/>
    <w:rsid w:val="00D563F7"/>
    <w:rsid w:val="00D56C32"/>
    <w:rsid w:val="00D57F9E"/>
    <w:rsid w:val="00D608A3"/>
    <w:rsid w:val="00D66D54"/>
    <w:rsid w:val="00D70772"/>
    <w:rsid w:val="00D712DF"/>
    <w:rsid w:val="00D71EC8"/>
    <w:rsid w:val="00D76C70"/>
    <w:rsid w:val="00D77C9D"/>
    <w:rsid w:val="00D822FD"/>
    <w:rsid w:val="00D83096"/>
    <w:rsid w:val="00D83731"/>
    <w:rsid w:val="00D86618"/>
    <w:rsid w:val="00D9018D"/>
    <w:rsid w:val="00D9223D"/>
    <w:rsid w:val="00D940A8"/>
    <w:rsid w:val="00D94698"/>
    <w:rsid w:val="00D94972"/>
    <w:rsid w:val="00D95AEC"/>
    <w:rsid w:val="00D960D1"/>
    <w:rsid w:val="00D9674D"/>
    <w:rsid w:val="00D96EAD"/>
    <w:rsid w:val="00DA42D7"/>
    <w:rsid w:val="00DA4339"/>
    <w:rsid w:val="00DB4F84"/>
    <w:rsid w:val="00DC3E46"/>
    <w:rsid w:val="00DC538C"/>
    <w:rsid w:val="00DC7CB7"/>
    <w:rsid w:val="00DD241D"/>
    <w:rsid w:val="00DD3794"/>
    <w:rsid w:val="00DD3D2B"/>
    <w:rsid w:val="00DD4426"/>
    <w:rsid w:val="00DD522F"/>
    <w:rsid w:val="00DD76DA"/>
    <w:rsid w:val="00DE2F6E"/>
    <w:rsid w:val="00DE315A"/>
    <w:rsid w:val="00DE4B9B"/>
    <w:rsid w:val="00DE65D7"/>
    <w:rsid w:val="00DF2A7E"/>
    <w:rsid w:val="00DF346E"/>
    <w:rsid w:val="00DF6893"/>
    <w:rsid w:val="00DF717C"/>
    <w:rsid w:val="00DF72C4"/>
    <w:rsid w:val="00DF7A69"/>
    <w:rsid w:val="00E039BD"/>
    <w:rsid w:val="00E06427"/>
    <w:rsid w:val="00E06D8D"/>
    <w:rsid w:val="00E127D6"/>
    <w:rsid w:val="00E154B0"/>
    <w:rsid w:val="00E15A1D"/>
    <w:rsid w:val="00E2089C"/>
    <w:rsid w:val="00E2195C"/>
    <w:rsid w:val="00E22880"/>
    <w:rsid w:val="00E26D0A"/>
    <w:rsid w:val="00E33E29"/>
    <w:rsid w:val="00E33EEB"/>
    <w:rsid w:val="00E34028"/>
    <w:rsid w:val="00E422ED"/>
    <w:rsid w:val="00E43F1A"/>
    <w:rsid w:val="00E457BB"/>
    <w:rsid w:val="00E47D1E"/>
    <w:rsid w:val="00E55D01"/>
    <w:rsid w:val="00E66590"/>
    <w:rsid w:val="00E67267"/>
    <w:rsid w:val="00E75F23"/>
    <w:rsid w:val="00E83869"/>
    <w:rsid w:val="00E84BCC"/>
    <w:rsid w:val="00E90639"/>
    <w:rsid w:val="00E93C4F"/>
    <w:rsid w:val="00E943F7"/>
    <w:rsid w:val="00E96AF2"/>
    <w:rsid w:val="00E96DBA"/>
    <w:rsid w:val="00E976EC"/>
    <w:rsid w:val="00EA0253"/>
    <w:rsid w:val="00EB09C0"/>
    <w:rsid w:val="00EB2A1F"/>
    <w:rsid w:val="00EB3DA4"/>
    <w:rsid w:val="00EB770E"/>
    <w:rsid w:val="00EC166D"/>
    <w:rsid w:val="00EC2C3B"/>
    <w:rsid w:val="00EC2E68"/>
    <w:rsid w:val="00EC43E6"/>
    <w:rsid w:val="00EC51CA"/>
    <w:rsid w:val="00EC6082"/>
    <w:rsid w:val="00EC7479"/>
    <w:rsid w:val="00EC77B1"/>
    <w:rsid w:val="00EE02BC"/>
    <w:rsid w:val="00EE20E8"/>
    <w:rsid w:val="00EE3E8E"/>
    <w:rsid w:val="00EE44CB"/>
    <w:rsid w:val="00EE5E5D"/>
    <w:rsid w:val="00EE7DB6"/>
    <w:rsid w:val="00EF34FF"/>
    <w:rsid w:val="00EF49FB"/>
    <w:rsid w:val="00EF4DBE"/>
    <w:rsid w:val="00EF7044"/>
    <w:rsid w:val="00F03698"/>
    <w:rsid w:val="00F05FE1"/>
    <w:rsid w:val="00F10866"/>
    <w:rsid w:val="00F10EA7"/>
    <w:rsid w:val="00F11EAA"/>
    <w:rsid w:val="00F12FA8"/>
    <w:rsid w:val="00F13A3B"/>
    <w:rsid w:val="00F1558C"/>
    <w:rsid w:val="00F17C4C"/>
    <w:rsid w:val="00F20A69"/>
    <w:rsid w:val="00F232B9"/>
    <w:rsid w:val="00F25ACD"/>
    <w:rsid w:val="00F32E65"/>
    <w:rsid w:val="00F33443"/>
    <w:rsid w:val="00F35131"/>
    <w:rsid w:val="00F357D4"/>
    <w:rsid w:val="00F459B2"/>
    <w:rsid w:val="00F45CD3"/>
    <w:rsid w:val="00F518DF"/>
    <w:rsid w:val="00F5486B"/>
    <w:rsid w:val="00F6702F"/>
    <w:rsid w:val="00F70FFA"/>
    <w:rsid w:val="00F73BB7"/>
    <w:rsid w:val="00F74675"/>
    <w:rsid w:val="00F75859"/>
    <w:rsid w:val="00F80E45"/>
    <w:rsid w:val="00F82938"/>
    <w:rsid w:val="00F82A3B"/>
    <w:rsid w:val="00F875E9"/>
    <w:rsid w:val="00F91D3B"/>
    <w:rsid w:val="00F95F3E"/>
    <w:rsid w:val="00F96196"/>
    <w:rsid w:val="00F96B47"/>
    <w:rsid w:val="00F96D68"/>
    <w:rsid w:val="00FA288E"/>
    <w:rsid w:val="00FB0FA1"/>
    <w:rsid w:val="00FB2434"/>
    <w:rsid w:val="00FB57D3"/>
    <w:rsid w:val="00FB59B0"/>
    <w:rsid w:val="00FC02AB"/>
    <w:rsid w:val="00FC4371"/>
    <w:rsid w:val="00FC574F"/>
    <w:rsid w:val="00FD05A9"/>
    <w:rsid w:val="00FD08AE"/>
    <w:rsid w:val="00FD43C9"/>
    <w:rsid w:val="00FD4E1B"/>
    <w:rsid w:val="00FD5257"/>
    <w:rsid w:val="00FE3944"/>
    <w:rsid w:val="00FE6791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71FED"/>
    <w:rPr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71FED"/>
    <w:rPr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47D1E"/>
    <w:rPr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71FED"/>
    <w:rPr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4A7361"/>
    <w:rPr>
      <w:rFonts w:ascii="Symbol" w:hAnsi="Symbol" w:cs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 w:cs="Symbol"/>
    </w:rPr>
  </w:style>
  <w:style w:type="character" w:customStyle="1" w:styleId="WW8Num13z0">
    <w:name w:val="WW8Num13z0"/>
    <w:uiPriority w:val="99"/>
    <w:rsid w:val="004A7361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 w:cs="Symbol"/>
    </w:rPr>
  </w:style>
  <w:style w:type="character" w:customStyle="1" w:styleId="WW8Num4z0">
    <w:name w:val="WW8Num4z0"/>
    <w:uiPriority w:val="99"/>
    <w:rsid w:val="004A7361"/>
    <w:rPr>
      <w:rFonts w:ascii="Symbol" w:hAnsi="Symbol" w:cs="Symbol"/>
    </w:rPr>
  </w:style>
  <w:style w:type="character" w:customStyle="1" w:styleId="WW8Num5z0">
    <w:name w:val="WW8Num5z0"/>
    <w:uiPriority w:val="99"/>
    <w:rsid w:val="004A7361"/>
    <w:rPr>
      <w:rFonts w:ascii="Symbol" w:hAnsi="Symbol" w:cs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 w:cs="Symbol"/>
    </w:rPr>
  </w:style>
  <w:style w:type="character" w:customStyle="1" w:styleId="WW8Num10z0">
    <w:name w:val="WW8Num10z0"/>
    <w:uiPriority w:val="99"/>
    <w:rsid w:val="004A7361"/>
    <w:rPr>
      <w:rFonts w:ascii="Symbol" w:hAnsi="Symbol" w:cs="Symbol"/>
    </w:rPr>
  </w:style>
  <w:style w:type="character" w:customStyle="1" w:styleId="WW8Num14z1">
    <w:name w:val="WW8Num14z1"/>
    <w:uiPriority w:val="99"/>
    <w:rsid w:val="004A736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A7361"/>
    <w:rPr>
      <w:rFonts w:ascii="Wingdings" w:hAnsi="Wingdings" w:cs="Wingdings"/>
    </w:rPr>
  </w:style>
  <w:style w:type="character" w:customStyle="1" w:styleId="WW8Num15z0">
    <w:name w:val="WW8Num15z0"/>
    <w:uiPriority w:val="99"/>
    <w:rsid w:val="004A7361"/>
    <w:rPr>
      <w:rFonts w:ascii="Symbol" w:hAnsi="Symbol" w:cs="Symbol"/>
    </w:rPr>
  </w:style>
  <w:style w:type="character" w:customStyle="1" w:styleId="WW8Num21z0">
    <w:name w:val="WW8Num21z0"/>
    <w:uiPriority w:val="99"/>
    <w:rsid w:val="004A7361"/>
    <w:rPr>
      <w:rFonts w:ascii="Symbol" w:hAnsi="Symbol" w:cs="Symbol"/>
    </w:rPr>
  </w:style>
  <w:style w:type="character" w:customStyle="1" w:styleId="WW8Num21z1">
    <w:name w:val="WW8Num21z1"/>
    <w:uiPriority w:val="99"/>
    <w:rsid w:val="004A736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A7361"/>
    <w:rPr>
      <w:rFonts w:ascii="Wingdings" w:hAnsi="Wingdings" w:cs="Wingdings"/>
    </w:rPr>
  </w:style>
  <w:style w:type="character" w:customStyle="1" w:styleId="WW8Num23z1">
    <w:name w:val="WW8Num23z1"/>
    <w:uiPriority w:val="99"/>
    <w:rsid w:val="004A7361"/>
    <w:rPr>
      <w:rFonts w:ascii="Symbol" w:hAnsi="Symbol" w:cs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 w:cs="Symbol"/>
    </w:rPr>
  </w:style>
  <w:style w:type="character" w:customStyle="1" w:styleId="WW8Num32z0">
    <w:name w:val="WW8Num32z0"/>
    <w:uiPriority w:val="99"/>
    <w:rsid w:val="004A7361"/>
    <w:rPr>
      <w:rFonts w:ascii="Symbol" w:hAnsi="Symbol" w:cs="Symbol"/>
    </w:rPr>
  </w:style>
  <w:style w:type="character" w:customStyle="1" w:styleId="WW8Num32z1">
    <w:name w:val="WW8Num32z1"/>
    <w:uiPriority w:val="99"/>
    <w:rsid w:val="004A736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4A7361"/>
    <w:rPr>
      <w:rFonts w:ascii="Wingdings" w:hAnsi="Wingdings" w:cs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Numerstrony">
    <w:name w:val="page number"/>
    <w:basedOn w:val="Domylnaczcionkaakapitu1"/>
    <w:uiPriority w:val="99"/>
    <w:rsid w:val="004A7361"/>
  </w:style>
  <w:style w:type="character" w:styleId="Hipercze">
    <w:name w:val="Hyperlink"/>
    <w:basedOn w:val="Domylnaczcionkaakapitu1"/>
    <w:uiPriority w:val="99"/>
    <w:rsid w:val="004A7361"/>
    <w:rPr>
      <w:color w:val="0000FF"/>
      <w:u w:val="single"/>
    </w:rPr>
  </w:style>
  <w:style w:type="character" w:styleId="HTML-staaszeroko">
    <w:name w:val="HTML Typewriter"/>
    <w:basedOn w:val="Domylnaczcionkaakapitu1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Times New Roman" w:cs="OpenSymbol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0">
    <w:name w:val="Nagłówek4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7361"/>
    <w:rPr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71FED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A7361"/>
  </w:style>
  <w:style w:type="paragraph" w:customStyle="1" w:styleId="Podpis4">
    <w:name w:val="Podpis4"/>
    <w:basedOn w:val="Normalny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A7361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4A7361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1FED"/>
    <w:rPr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A7361"/>
    <w:pPr>
      <w:tabs>
        <w:tab w:val="left" w:pos="7986"/>
      </w:tabs>
      <w:spacing w:line="320" w:lineRule="exact"/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1FED"/>
    <w:rPr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ny"/>
    <w:uiPriority w:val="99"/>
    <w:rsid w:val="004A7361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4A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E77F8"/>
    <w:rPr>
      <w:sz w:val="24"/>
      <w:szCs w:val="24"/>
      <w:lang w:eastAsia="ar-SA" w:bidi="ar-SA"/>
    </w:rPr>
  </w:style>
  <w:style w:type="paragraph" w:customStyle="1" w:styleId="Numerpisma">
    <w:name w:val="Numer pisma"/>
    <w:basedOn w:val="Normalny"/>
    <w:uiPriority w:val="99"/>
    <w:rsid w:val="004A7361"/>
  </w:style>
  <w:style w:type="paragraph" w:styleId="NormalnyWeb">
    <w:name w:val="Normal (Web)"/>
    <w:basedOn w:val="Normalny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ny"/>
    <w:uiPriority w:val="99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A7361"/>
  </w:style>
  <w:style w:type="paragraph" w:styleId="Tekstpodstawowy3">
    <w:name w:val="Body Text 3"/>
    <w:basedOn w:val="Normalny"/>
    <w:link w:val="Tekstpodstawowy3Znak"/>
    <w:uiPriority w:val="99"/>
    <w:rsid w:val="002D40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F1D6E"/>
    <w:rPr>
      <w:sz w:val="16"/>
      <w:szCs w:val="16"/>
      <w:lang w:eastAsia="ar-SA" w:bidi="ar-SA"/>
    </w:rPr>
  </w:style>
  <w:style w:type="paragraph" w:styleId="Bezodstpw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7B75C6"/>
  </w:style>
  <w:style w:type="paragraph" w:styleId="Akapitzlist">
    <w:name w:val="List Paragraph"/>
    <w:basedOn w:val="Normalny"/>
    <w:uiPriority w:val="99"/>
    <w:qFormat/>
    <w:rsid w:val="000F1D6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D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60D3E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60D3E"/>
    <w:rPr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C345F1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D86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86618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6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86618"/>
    <w:rPr>
      <w:b/>
      <w:bCs/>
    </w:rPr>
  </w:style>
  <w:style w:type="table" w:styleId="Tabela-Siatka">
    <w:name w:val="Table Grid"/>
    <w:basedOn w:val="Standardowy"/>
    <w:uiPriority w:val="99"/>
    <w:rsid w:val="008710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99"/>
    <w:qFormat/>
    <w:locked/>
    <w:rsid w:val="00EA0253"/>
    <w:rPr>
      <w:b/>
      <w:bCs/>
    </w:rPr>
  </w:style>
  <w:style w:type="paragraph" w:customStyle="1" w:styleId="Akapitzlist1">
    <w:name w:val="Akapit z listą1"/>
    <w:basedOn w:val="Normalny"/>
    <w:uiPriority w:val="99"/>
    <w:rsid w:val="004119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numbering" w:customStyle="1" w:styleId="Styl4">
    <w:name w:val="Styl4"/>
    <w:rsid w:val="008E0759"/>
    <w:pPr>
      <w:numPr>
        <w:numId w:val="8"/>
      </w:numPr>
    </w:pPr>
  </w:style>
  <w:style w:type="numbering" w:customStyle="1" w:styleId="Styl1">
    <w:name w:val="Styl1"/>
    <w:rsid w:val="008E0759"/>
    <w:pPr>
      <w:numPr>
        <w:numId w:val="5"/>
      </w:numPr>
    </w:pPr>
  </w:style>
  <w:style w:type="numbering" w:customStyle="1" w:styleId="Styl2">
    <w:name w:val="Styl2"/>
    <w:rsid w:val="008E0759"/>
    <w:pPr>
      <w:numPr>
        <w:numId w:val="6"/>
      </w:numPr>
    </w:pPr>
  </w:style>
  <w:style w:type="numbering" w:customStyle="1" w:styleId="Styl3">
    <w:name w:val="Styl3"/>
    <w:rsid w:val="008E075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8022-0C44-465C-BF76-D92487FE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5331</Words>
  <Characters>31991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UG Sierpc</Company>
  <LinksUpToDate>false</LinksUpToDate>
  <CharactersWithSpaces>37248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asierakowska</dc:creator>
  <cp:keywords/>
  <dc:description/>
  <cp:lastModifiedBy>user</cp:lastModifiedBy>
  <cp:revision>38</cp:revision>
  <cp:lastPrinted>2013-05-29T09:14:00Z</cp:lastPrinted>
  <dcterms:created xsi:type="dcterms:W3CDTF">2013-05-21T06:22:00Z</dcterms:created>
  <dcterms:modified xsi:type="dcterms:W3CDTF">2013-05-29T09:14:00Z</dcterms:modified>
</cp:coreProperties>
</file>